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BC" w:rsidRDefault="00445C50">
      <w:pPr>
        <w:rPr>
          <w:rFonts w:ascii="Arial" w:hAnsi="Arial" w:cs="Arial"/>
          <w:sz w:val="24"/>
          <w:szCs w:val="24"/>
        </w:rPr>
      </w:pPr>
      <w:r>
        <w:rPr>
          <w:noProof/>
          <w:lang w:eastAsia="it-IT"/>
        </w:rPr>
        <w:drawing>
          <wp:anchor distT="0" distB="0" distL="114300" distR="114300" simplePos="0" relativeHeight="251657728" behindDoc="0" locked="0" layoutInCell="1" allowOverlap="1">
            <wp:simplePos x="0" y="0"/>
            <wp:positionH relativeFrom="column">
              <wp:posOffset>2804160</wp:posOffset>
            </wp:positionH>
            <wp:positionV relativeFrom="paragraph">
              <wp:posOffset>75565</wp:posOffset>
            </wp:positionV>
            <wp:extent cx="529590" cy="487680"/>
            <wp:effectExtent l="19050" t="0" r="381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srcRect/>
                    <a:stretch>
                      <a:fillRect/>
                    </a:stretch>
                  </pic:blipFill>
                  <pic:spPr bwMode="auto">
                    <a:xfrm>
                      <a:off x="0" y="0"/>
                      <a:ext cx="529590" cy="487680"/>
                    </a:xfrm>
                    <a:prstGeom prst="rect">
                      <a:avLst/>
                    </a:prstGeom>
                    <a:noFill/>
                  </pic:spPr>
                </pic:pic>
              </a:graphicData>
            </a:graphic>
          </wp:anchor>
        </w:drawing>
      </w:r>
    </w:p>
    <w:p w:rsidR="004678D4" w:rsidRDefault="004678D4" w:rsidP="004678D4">
      <w:pPr>
        <w:spacing w:after="0" w:line="240" w:lineRule="auto"/>
        <w:ind w:left="4248" w:hanging="704"/>
        <w:rPr>
          <w:rFonts w:cs="Calibri"/>
          <w:lang w:eastAsia="it-IT"/>
        </w:rPr>
      </w:pPr>
    </w:p>
    <w:p w:rsidR="004678D4" w:rsidRDefault="004678D4" w:rsidP="004678D4">
      <w:pPr>
        <w:tabs>
          <w:tab w:val="left" w:pos="142"/>
          <w:tab w:val="left" w:pos="567"/>
        </w:tabs>
        <w:spacing w:after="0" w:line="240" w:lineRule="auto"/>
        <w:rPr>
          <w:rFonts w:cs="Calibri"/>
          <w:i/>
          <w:lang w:eastAsia="it-IT"/>
        </w:rPr>
      </w:pPr>
      <w:r>
        <w:rPr>
          <w:rFonts w:cs="Calibri"/>
          <w:i/>
          <w:lang w:eastAsia="it-IT"/>
        </w:rPr>
        <w:t xml:space="preserve">   ______________________________________________________________________________________</w:t>
      </w:r>
    </w:p>
    <w:p w:rsidR="004678D4" w:rsidRDefault="004678D4" w:rsidP="004678D4">
      <w:pPr>
        <w:tabs>
          <w:tab w:val="left" w:pos="142"/>
          <w:tab w:val="left" w:pos="567"/>
        </w:tabs>
        <w:spacing w:after="0" w:line="240" w:lineRule="auto"/>
        <w:jc w:val="center"/>
        <w:rPr>
          <w:rFonts w:cs="Calibri"/>
          <w:i/>
          <w:lang w:eastAsia="it-IT"/>
        </w:rPr>
      </w:pPr>
      <w:r>
        <w:rPr>
          <w:rFonts w:cs="Calibri"/>
          <w:i/>
          <w:lang w:eastAsia="it-IT"/>
        </w:rPr>
        <w:t>MINISTERO DELL’ISTRUZIONE</w:t>
      </w:r>
      <w:r w:rsidR="005D49D5">
        <w:rPr>
          <w:rFonts w:cs="Calibri"/>
          <w:i/>
          <w:lang w:eastAsia="it-IT"/>
        </w:rPr>
        <w:t xml:space="preserve"> E DEL MERITO</w:t>
      </w:r>
    </w:p>
    <w:p w:rsidR="004678D4" w:rsidRDefault="004678D4" w:rsidP="004678D4">
      <w:pPr>
        <w:tabs>
          <w:tab w:val="left" w:pos="142"/>
          <w:tab w:val="left" w:pos="567"/>
          <w:tab w:val="left" w:pos="993"/>
        </w:tabs>
        <w:spacing w:after="0" w:line="240" w:lineRule="auto"/>
        <w:jc w:val="center"/>
        <w:rPr>
          <w:rFonts w:cs="Calibri"/>
          <w:b/>
          <w:bCs/>
          <w:iCs/>
          <w:lang w:eastAsia="it-IT"/>
        </w:rPr>
      </w:pPr>
      <w:r>
        <w:rPr>
          <w:rFonts w:cs="Calibri"/>
          <w:b/>
          <w:bCs/>
          <w:iCs/>
          <w:lang w:eastAsia="it-IT"/>
        </w:rPr>
        <w:t>ISTITUTO COMPRENSIVO “VIA XVI SETTEMBRE”</w:t>
      </w:r>
    </w:p>
    <w:p w:rsidR="004678D4" w:rsidRPr="00B24C87" w:rsidRDefault="004678D4" w:rsidP="004678D4">
      <w:pPr>
        <w:tabs>
          <w:tab w:val="left" w:pos="142"/>
          <w:tab w:val="left" w:pos="567"/>
        </w:tabs>
        <w:spacing w:after="0" w:line="240" w:lineRule="auto"/>
        <w:jc w:val="center"/>
        <w:rPr>
          <w:rFonts w:cs="Calibri"/>
          <w:lang w:eastAsia="it-IT"/>
        </w:rPr>
      </w:pPr>
      <w:r>
        <w:rPr>
          <w:rFonts w:cs="Calibri"/>
          <w:i/>
          <w:iCs/>
          <w:lang w:eastAsia="it-IT"/>
        </w:rPr>
        <w:t xml:space="preserve">Via XVI Settembre, n. 17 – 00053 Civitavecchia (RM) - Tel.  </w:t>
      </w:r>
      <w:r w:rsidRPr="00B24C87">
        <w:rPr>
          <w:rFonts w:cs="Calibri"/>
          <w:i/>
          <w:iCs/>
          <w:lang w:eastAsia="it-IT"/>
        </w:rPr>
        <w:t>0766/23270 – Fax 0766/580187</w:t>
      </w:r>
    </w:p>
    <w:p w:rsidR="004678D4" w:rsidRPr="00B24C87" w:rsidRDefault="004678D4" w:rsidP="004678D4">
      <w:pPr>
        <w:tabs>
          <w:tab w:val="left" w:pos="142"/>
          <w:tab w:val="left" w:pos="567"/>
        </w:tabs>
        <w:spacing w:after="0" w:line="240" w:lineRule="auto"/>
        <w:jc w:val="center"/>
        <w:rPr>
          <w:rFonts w:cs="Calibri"/>
          <w:i/>
          <w:iCs/>
          <w:lang w:eastAsia="it-IT"/>
        </w:rPr>
      </w:pPr>
      <w:r w:rsidRPr="00B24C87">
        <w:rPr>
          <w:rFonts w:cs="Calibri"/>
          <w:i/>
          <w:iCs/>
          <w:lang w:eastAsia="it-IT"/>
        </w:rPr>
        <w:t>C.M. RMIC8GQ00R – C.F. 91064900581 - www.comprensivocivitavecchia1.gov.it</w:t>
      </w:r>
    </w:p>
    <w:p w:rsidR="004678D4" w:rsidRPr="00B24C87" w:rsidRDefault="00760A7C" w:rsidP="004678D4">
      <w:pPr>
        <w:tabs>
          <w:tab w:val="left" w:pos="142"/>
          <w:tab w:val="left" w:pos="567"/>
        </w:tabs>
        <w:spacing w:after="0" w:line="240" w:lineRule="auto"/>
        <w:jc w:val="center"/>
        <w:rPr>
          <w:rFonts w:cs="Calibri"/>
          <w:lang w:eastAsia="it-IT"/>
        </w:rPr>
      </w:pPr>
      <w:hyperlink r:id="rId9" w:history="1">
        <w:r w:rsidR="004678D4" w:rsidRPr="00B24C87">
          <w:rPr>
            <w:rStyle w:val="Collegamentoipertestuale"/>
            <w:rFonts w:cs="Calibri"/>
            <w:i/>
            <w:iCs/>
            <w:lang w:eastAsia="it-IT"/>
          </w:rPr>
          <w:t>RMIC8GQ00R@istruzione.it</w:t>
        </w:r>
      </w:hyperlink>
      <w:r w:rsidR="004678D4" w:rsidRPr="00B24C87">
        <w:rPr>
          <w:rFonts w:cs="Calibri"/>
          <w:i/>
          <w:iCs/>
          <w:lang w:eastAsia="it-IT"/>
        </w:rPr>
        <w:t xml:space="preserve"> – </w:t>
      </w:r>
      <w:hyperlink r:id="rId10" w:history="1">
        <w:r w:rsidR="004678D4" w:rsidRPr="00B24C87">
          <w:rPr>
            <w:rStyle w:val="Collegamentoipertestuale"/>
            <w:rFonts w:cs="Calibri"/>
            <w:i/>
            <w:iCs/>
            <w:lang w:eastAsia="it-IT"/>
          </w:rPr>
          <w:t>RMIC8GQ00R@pec.istruzione.it</w:t>
        </w:r>
      </w:hyperlink>
    </w:p>
    <w:p w:rsidR="004678D4" w:rsidRPr="00B24C87" w:rsidRDefault="005D49D5">
      <w:pPr>
        <w:rPr>
          <w:rFonts w:ascii="Arial" w:hAnsi="Arial" w:cs="Arial"/>
          <w:sz w:val="24"/>
          <w:szCs w:val="24"/>
        </w:rPr>
      </w:pPr>
      <w:r>
        <w:rPr>
          <w:rFonts w:ascii="Arial" w:hAnsi="Arial" w:cs="Arial"/>
          <w:sz w:val="24"/>
          <w:szCs w:val="24"/>
        </w:rPr>
        <w:t>_______________________________________________________________________</w:t>
      </w:r>
    </w:p>
    <w:p w:rsidR="004678D4" w:rsidRPr="00B24C87" w:rsidRDefault="004678D4">
      <w:pPr>
        <w:rPr>
          <w:rFonts w:ascii="Arial" w:hAnsi="Arial" w:cs="Arial"/>
          <w:sz w:val="25"/>
          <w:szCs w:val="25"/>
        </w:rPr>
      </w:pPr>
    </w:p>
    <w:p w:rsidR="00B964BC" w:rsidRPr="00B24C87" w:rsidRDefault="00B964BC">
      <w:pPr>
        <w:rPr>
          <w:rFonts w:ascii="Arial" w:hAnsi="Arial" w:cs="Arial"/>
          <w:sz w:val="25"/>
          <w:szCs w:val="25"/>
        </w:rPr>
      </w:pPr>
    </w:p>
    <w:p w:rsidR="00B964BC" w:rsidRPr="00B24C87" w:rsidRDefault="00B964BC">
      <w:pPr>
        <w:widowControl w:val="0"/>
        <w:kinsoku w:val="0"/>
        <w:spacing w:before="288"/>
        <w:jc w:val="center"/>
        <w:rPr>
          <w:rFonts w:ascii="Arial" w:hAnsi="Arial" w:cs="Arial"/>
          <w:sz w:val="28"/>
          <w:szCs w:val="28"/>
        </w:rPr>
      </w:pPr>
      <w:r w:rsidRPr="00B24C87">
        <w:rPr>
          <w:rFonts w:ascii="Arial" w:hAnsi="Arial" w:cs="Arial"/>
          <w:b/>
          <w:sz w:val="36"/>
          <w:szCs w:val="36"/>
        </w:rPr>
        <w:t>P</w:t>
      </w:r>
      <w:r w:rsidRPr="00B24C87">
        <w:rPr>
          <w:rFonts w:ascii="Arial" w:hAnsi="Arial" w:cs="Arial"/>
          <w:sz w:val="28"/>
          <w:szCs w:val="28"/>
        </w:rPr>
        <w:t xml:space="preserve">IANO </w:t>
      </w:r>
      <w:r w:rsidRPr="00B24C87">
        <w:rPr>
          <w:rFonts w:ascii="Arial" w:hAnsi="Arial" w:cs="Arial"/>
          <w:b/>
          <w:sz w:val="36"/>
          <w:szCs w:val="36"/>
        </w:rPr>
        <w:t>D</w:t>
      </w:r>
      <w:r w:rsidRPr="00B24C87">
        <w:rPr>
          <w:rFonts w:ascii="Arial" w:hAnsi="Arial" w:cs="Arial"/>
          <w:sz w:val="28"/>
          <w:szCs w:val="28"/>
        </w:rPr>
        <w:t xml:space="preserve">IDATTICO </w:t>
      </w:r>
      <w:r w:rsidRPr="00B24C87">
        <w:rPr>
          <w:rFonts w:ascii="Arial" w:hAnsi="Arial" w:cs="Arial"/>
          <w:b/>
          <w:sz w:val="36"/>
          <w:szCs w:val="36"/>
        </w:rPr>
        <w:t>P</w:t>
      </w:r>
      <w:r w:rsidRPr="00B24C87">
        <w:rPr>
          <w:rFonts w:ascii="Arial" w:hAnsi="Arial" w:cs="Arial"/>
          <w:sz w:val="28"/>
          <w:szCs w:val="28"/>
        </w:rPr>
        <w:t>ERSONALIZZATO</w:t>
      </w:r>
    </w:p>
    <w:p w:rsidR="004678D4" w:rsidRPr="004678D4" w:rsidRDefault="004678D4">
      <w:pPr>
        <w:widowControl w:val="0"/>
        <w:kinsoku w:val="0"/>
        <w:spacing w:before="288"/>
        <w:jc w:val="center"/>
        <w:rPr>
          <w:rFonts w:ascii="Arial" w:hAnsi="Arial" w:cs="Arial"/>
          <w:sz w:val="24"/>
          <w:szCs w:val="24"/>
          <w:u w:val="single"/>
        </w:rPr>
      </w:pPr>
      <w:r w:rsidRPr="00B24C87">
        <w:rPr>
          <w:rFonts w:ascii="Arial" w:hAnsi="Arial" w:cs="Arial"/>
          <w:sz w:val="24"/>
          <w:szCs w:val="24"/>
          <w:u w:val="single"/>
        </w:rPr>
        <w:t>SCUOLA SECONDARIA DI I GRADO</w:t>
      </w:r>
    </w:p>
    <w:p w:rsidR="00B303F2" w:rsidRDefault="00B964BC" w:rsidP="00465FDD">
      <w:pPr>
        <w:widowControl w:val="0"/>
        <w:kinsoku w:val="0"/>
        <w:spacing w:before="288" w:after="0" w:line="240" w:lineRule="auto"/>
        <w:jc w:val="center"/>
        <w:rPr>
          <w:rFonts w:ascii="Arial" w:hAnsi="Arial" w:cs="Arial"/>
        </w:rPr>
      </w:pPr>
      <w:r>
        <w:rPr>
          <w:rFonts w:ascii="Arial" w:hAnsi="Arial" w:cs="Arial"/>
        </w:rPr>
        <w:t xml:space="preserve">Per allievi con </w:t>
      </w:r>
      <w:r w:rsidRPr="00B303F2">
        <w:rPr>
          <w:rFonts w:ascii="Arial" w:hAnsi="Arial" w:cs="Arial"/>
          <w:b/>
        </w:rPr>
        <w:t>D</w:t>
      </w:r>
      <w:r>
        <w:rPr>
          <w:rFonts w:ascii="Arial" w:hAnsi="Arial" w:cs="Arial"/>
        </w:rPr>
        <w:t xml:space="preserve">isturbi </w:t>
      </w:r>
      <w:r w:rsidRPr="00B303F2">
        <w:rPr>
          <w:rFonts w:ascii="Arial" w:hAnsi="Arial" w:cs="Arial"/>
          <w:b/>
        </w:rPr>
        <w:t>S</w:t>
      </w:r>
      <w:r>
        <w:rPr>
          <w:rFonts w:ascii="Arial" w:hAnsi="Arial" w:cs="Arial"/>
        </w:rPr>
        <w:t xml:space="preserve">pecifici di </w:t>
      </w:r>
      <w:r w:rsidRPr="00B303F2">
        <w:rPr>
          <w:rFonts w:ascii="Arial" w:hAnsi="Arial" w:cs="Arial"/>
          <w:b/>
        </w:rPr>
        <w:t>A</w:t>
      </w:r>
      <w:r>
        <w:rPr>
          <w:rFonts w:ascii="Arial" w:hAnsi="Arial" w:cs="Arial"/>
        </w:rPr>
        <w:t xml:space="preserve">pprendimento </w:t>
      </w:r>
    </w:p>
    <w:p w:rsidR="00B964BC" w:rsidRDefault="00B964BC" w:rsidP="00465FDD">
      <w:pPr>
        <w:widowControl w:val="0"/>
        <w:kinsoku w:val="0"/>
        <w:spacing w:before="288" w:after="0" w:line="240" w:lineRule="auto"/>
        <w:jc w:val="center"/>
        <w:rPr>
          <w:rFonts w:ascii="Arial" w:hAnsi="Arial" w:cs="Arial"/>
        </w:rPr>
      </w:pPr>
      <w:r>
        <w:rPr>
          <w:rFonts w:ascii="Arial" w:hAnsi="Arial" w:cs="Arial"/>
        </w:rPr>
        <w:t>(</w:t>
      </w:r>
      <w:r w:rsidRPr="00B24C87">
        <w:rPr>
          <w:rFonts w:ascii="Arial" w:hAnsi="Arial" w:cs="Arial"/>
          <w:b/>
        </w:rPr>
        <w:t>DSA</w:t>
      </w:r>
      <w:r>
        <w:rPr>
          <w:rFonts w:ascii="Arial" w:hAnsi="Arial" w:cs="Arial"/>
        </w:rPr>
        <w:t xml:space="preserve"> - Legge 170/2010)</w:t>
      </w:r>
    </w:p>
    <w:p w:rsidR="00B964BC" w:rsidRDefault="00B964BC">
      <w:pPr>
        <w:widowControl w:val="0"/>
        <w:kinsoku w:val="0"/>
        <w:spacing w:before="288" w:after="0" w:line="240" w:lineRule="auto"/>
        <w:rPr>
          <w:rFonts w:ascii="Arial" w:hAnsi="Arial" w:cs="Arial"/>
        </w:rPr>
      </w:pPr>
    </w:p>
    <w:p w:rsidR="00B964BC" w:rsidRDefault="00445C50">
      <w:pPr>
        <w:widowControl w:val="0"/>
        <w:kinsoku w:val="0"/>
        <w:spacing w:before="288"/>
        <w:jc w:val="center"/>
        <w:rPr>
          <w:rFonts w:ascii="Arial" w:hAnsi="Arial" w:cs="Arial"/>
          <w:b/>
          <w:sz w:val="28"/>
          <w:szCs w:val="28"/>
        </w:rPr>
      </w:pPr>
      <w:r>
        <w:rPr>
          <w:noProof/>
          <w:lang w:eastAsia="it-IT"/>
        </w:rPr>
        <w:drawing>
          <wp:inline distT="0" distB="0" distL="0" distR="0">
            <wp:extent cx="2209800" cy="15113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209800" cy="1511300"/>
                    </a:xfrm>
                    <a:prstGeom prst="rect">
                      <a:avLst/>
                    </a:prstGeom>
                    <a:solidFill>
                      <a:srgbClr val="FFFFFF"/>
                    </a:solidFill>
                    <a:ln w="9525">
                      <a:noFill/>
                      <a:miter lim="800000"/>
                      <a:headEnd/>
                      <a:tailEnd/>
                    </a:ln>
                  </pic:spPr>
                </pic:pic>
              </a:graphicData>
            </a:graphic>
          </wp:inline>
        </w:drawing>
      </w:r>
    </w:p>
    <w:p w:rsidR="00B964BC" w:rsidRDefault="00B964BC">
      <w:pPr>
        <w:widowControl w:val="0"/>
        <w:kinsoku w:val="0"/>
        <w:spacing w:before="288"/>
        <w:rPr>
          <w:rFonts w:ascii="Arial" w:hAnsi="Arial" w:cs="Arial"/>
          <w:b/>
          <w:sz w:val="28"/>
          <w:szCs w:val="28"/>
        </w:rPr>
      </w:pPr>
    </w:p>
    <w:p w:rsidR="00B964BC" w:rsidRDefault="00B964BC">
      <w:pPr>
        <w:widowControl w:val="0"/>
        <w:kinsoku w:val="0"/>
        <w:spacing w:before="288"/>
        <w:rPr>
          <w:rFonts w:ascii="Arial" w:hAnsi="Arial" w:cs="Arial"/>
          <w:b/>
          <w:sz w:val="28"/>
          <w:szCs w:val="28"/>
        </w:rPr>
      </w:pPr>
    </w:p>
    <w:p w:rsidR="00B964BC" w:rsidRPr="004678D4" w:rsidRDefault="00B964BC">
      <w:pPr>
        <w:widowControl w:val="0"/>
        <w:kinsoku w:val="0"/>
        <w:rPr>
          <w:rFonts w:ascii="Arial" w:hAnsi="Arial" w:cs="Arial"/>
          <w:sz w:val="24"/>
          <w:szCs w:val="24"/>
        </w:rPr>
      </w:pPr>
      <w:r w:rsidRPr="004678D4">
        <w:rPr>
          <w:rFonts w:ascii="Arial" w:hAnsi="Arial" w:cs="Arial"/>
          <w:sz w:val="24"/>
          <w:szCs w:val="24"/>
        </w:rPr>
        <w:t>Alunno/a: __________________________</w:t>
      </w:r>
    </w:p>
    <w:p w:rsidR="00B964BC" w:rsidRPr="004678D4" w:rsidRDefault="00B964BC">
      <w:pPr>
        <w:widowControl w:val="0"/>
        <w:kinsoku w:val="0"/>
        <w:rPr>
          <w:rFonts w:ascii="Arial" w:hAnsi="Arial" w:cs="Arial"/>
          <w:sz w:val="24"/>
          <w:szCs w:val="24"/>
        </w:rPr>
      </w:pPr>
    </w:p>
    <w:p w:rsidR="00B964BC" w:rsidRPr="004678D4" w:rsidRDefault="00B964BC">
      <w:pPr>
        <w:widowControl w:val="0"/>
        <w:numPr>
          <w:ilvl w:val="0"/>
          <w:numId w:val="2"/>
        </w:numPr>
        <w:kinsoku w:val="0"/>
        <w:spacing w:after="0" w:line="480" w:lineRule="auto"/>
        <w:ind w:left="284" w:hanging="284"/>
        <w:jc w:val="both"/>
        <w:rPr>
          <w:rFonts w:ascii="Arial" w:hAnsi="Arial" w:cs="Arial"/>
          <w:sz w:val="24"/>
          <w:szCs w:val="24"/>
        </w:rPr>
      </w:pPr>
      <w:r w:rsidRPr="004678D4">
        <w:rPr>
          <w:rFonts w:ascii="Arial" w:hAnsi="Arial" w:cs="Arial"/>
          <w:sz w:val="24"/>
          <w:szCs w:val="24"/>
        </w:rPr>
        <w:t>S.: ________________________</w:t>
      </w:r>
    </w:p>
    <w:p w:rsidR="00B964BC" w:rsidRPr="004678D4" w:rsidRDefault="00B964BC">
      <w:pPr>
        <w:widowControl w:val="0"/>
        <w:kinsoku w:val="0"/>
        <w:spacing w:line="480" w:lineRule="auto"/>
        <w:jc w:val="both"/>
        <w:rPr>
          <w:rFonts w:ascii="Arial" w:hAnsi="Arial" w:cs="Arial"/>
          <w:sz w:val="24"/>
          <w:szCs w:val="24"/>
        </w:rPr>
      </w:pPr>
      <w:r w:rsidRPr="004678D4">
        <w:rPr>
          <w:rFonts w:ascii="Arial" w:hAnsi="Arial" w:cs="Arial"/>
          <w:sz w:val="24"/>
          <w:szCs w:val="24"/>
        </w:rPr>
        <w:t>Classe: ______________</w:t>
      </w:r>
    </w:p>
    <w:p w:rsidR="00B964BC" w:rsidRPr="004678D4" w:rsidRDefault="00B964BC">
      <w:pPr>
        <w:widowControl w:val="0"/>
        <w:kinsoku w:val="0"/>
        <w:spacing w:line="480" w:lineRule="auto"/>
        <w:jc w:val="both"/>
        <w:rPr>
          <w:rFonts w:ascii="Arial" w:hAnsi="Arial" w:cs="Arial"/>
          <w:b/>
          <w:color w:val="000000"/>
          <w:sz w:val="24"/>
          <w:szCs w:val="24"/>
        </w:rPr>
      </w:pPr>
      <w:r w:rsidRPr="004678D4">
        <w:rPr>
          <w:rFonts w:ascii="Arial" w:hAnsi="Arial" w:cs="Arial"/>
          <w:sz w:val="24"/>
          <w:szCs w:val="24"/>
        </w:rPr>
        <w:t>Coordinatore di classe/Team: _________________________</w:t>
      </w:r>
    </w:p>
    <w:p w:rsidR="00B964BC" w:rsidRDefault="00B964BC">
      <w:pPr>
        <w:pStyle w:val="CM1"/>
        <w:spacing w:after="1503"/>
        <w:rPr>
          <w:rFonts w:ascii="Arial" w:hAnsi="Arial" w:cs="Arial"/>
          <w:b/>
          <w:color w:val="000000"/>
          <w:sz w:val="28"/>
          <w:szCs w:val="28"/>
        </w:rPr>
      </w:pPr>
    </w:p>
    <w:p w:rsidR="000C1496" w:rsidRPr="000C1496" w:rsidRDefault="000C1496" w:rsidP="000C1496">
      <w:pPr>
        <w:pStyle w:val="Default"/>
        <w:jc w:val="center"/>
        <w:rPr>
          <w:b/>
          <w:sz w:val="28"/>
          <w:szCs w:val="28"/>
        </w:rPr>
      </w:pPr>
      <w:r w:rsidRPr="000C1496">
        <w:rPr>
          <w:b/>
          <w:sz w:val="28"/>
          <w:szCs w:val="28"/>
        </w:rPr>
        <w:lastRenderedPageBreak/>
        <w:t>ELEMENTI CONOSCITIVI DELL’ALLUNNO</w:t>
      </w:r>
    </w:p>
    <w:p w:rsidR="000C1496" w:rsidRDefault="000C1496" w:rsidP="000C1496">
      <w:pPr>
        <w:pStyle w:val="Default"/>
      </w:pPr>
    </w:p>
    <w:p w:rsidR="000C1496" w:rsidRPr="000C1496" w:rsidRDefault="000C1496" w:rsidP="000C1496">
      <w:pPr>
        <w:pStyle w:val="Default"/>
      </w:pPr>
    </w:p>
    <w:tbl>
      <w:tblPr>
        <w:tblW w:w="0" w:type="auto"/>
        <w:tblInd w:w="-5" w:type="dxa"/>
        <w:tblLayout w:type="fixed"/>
        <w:tblLook w:val="0000"/>
      </w:tblPr>
      <w:tblGrid>
        <w:gridCol w:w="3263"/>
        <w:gridCol w:w="7217"/>
      </w:tblGrid>
      <w:tr w:rsidR="00B964BC">
        <w:trPr>
          <w:trHeight w:val="593"/>
        </w:trPr>
        <w:tc>
          <w:tcPr>
            <w:tcW w:w="10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jc w:val="center"/>
            </w:pPr>
            <w:r>
              <w:rPr>
                <w:rFonts w:ascii="Arial" w:hAnsi="Arial" w:cs="Arial"/>
                <w:b/>
              </w:rPr>
              <w:t>Dati anagrafici</w:t>
            </w:r>
          </w:p>
        </w:tc>
      </w:tr>
      <w:tr w:rsidR="00B964BC">
        <w:trPr>
          <w:trHeight w:val="463"/>
        </w:trPr>
        <w:tc>
          <w:tcPr>
            <w:tcW w:w="326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Nome e Cognome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63"/>
        </w:trPr>
        <w:tc>
          <w:tcPr>
            <w:tcW w:w="326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Luogo e data di nascita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65"/>
        </w:trPr>
        <w:tc>
          <w:tcPr>
            <w:tcW w:w="326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Classe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63"/>
        </w:trPr>
        <w:tc>
          <w:tcPr>
            <w:tcW w:w="326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Sezione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98"/>
        </w:trPr>
        <w:tc>
          <w:tcPr>
            <w:tcW w:w="3263" w:type="dxa"/>
            <w:tcBorders>
              <w:top w:val="single" w:sz="4" w:space="0" w:color="000000"/>
              <w:left w:val="single" w:sz="4" w:space="0" w:color="000000"/>
              <w:bottom w:val="single" w:sz="4" w:space="0" w:color="000000"/>
            </w:tcBorders>
            <w:shd w:val="clear" w:color="auto" w:fill="auto"/>
          </w:tcPr>
          <w:p w:rsidR="00B964BC" w:rsidRDefault="00B964BC">
            <w:pPr>
              <w:pStyle w:val="Default"/>
              <w:rPr>
                <w:rFonts w:ascii="Arial" w:hAnsi="Arial" w:cs="Arial"/>
                <w:color w:val="auto"/>
              </w:rPr>
            </w:pPr>
            <w:r>
              <w:rPr>
                <w:rFonts w:ascii="Arial" w:hAnsi="Arial" w:cs="Arial"/>
              </w:rPr>
              <w:t xml:space="preserve">Insegnante referente / Coordinatore di classe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98"/>
        </w:trPr>
        <w:tc>
          <w:tcPr>
            <w:tcW w:w="3263" w:type="dxa"/>
            <w:tcBorders>
              <w:top w:val="single" w:sz="4" w:space="0" w:color="000000"/>
              <w:left w:val="single" w:sz="4" w:space="0" w:color="000000"/>
              <w:bottom w:val="single" w:sz="4" w:space="0" w:color="000000"/>
            </w:tcBorders>
            <w:shd w:val="clear" w:color="auto" w:fill="auto"/>
          </w:tcPr>
          <w:p w:rsidR="00B964BC" w:rsidRDefault="00B964BC">
            <w:pPr>
              <w:pStyle w:val="Default"/>
              <w:rPr>
                <w:rFonts w:ascii="Arial" w:hAnsi="Arial" w:cs="Arial"/>
                <w:color w:val="auto"/>
              </w:rPr>
            </w:pPr>
            <w:r>
              <w:rPr>
                <w:rFonts w:ascii="Arial" w:hAnsi="Arial" w:cs="Arial"/>
              </w:rPr>
              <w:t xml:space="preserve">Eventuali ripetenze (anno scol. – scuola)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95"/>
        </w:trPr>
        <w:tc>
          <w:tcPr>
            <w:tcW w:w="326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Composizione nucleo familiare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98"/>
        </w:trPr>
        <w:tc>
          <w:tcPr>
            <w:tcW w:w="326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Nome e Cognome dei genitori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63"/>
        </w:trPr>
        <w:tc>
          <w:tcPr>
            <w:tcW w:w="326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Indirizzo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65"/>
        </w:trPr>
        <w:tc>
          <w:tcPr>
            <w:tcW w:w="326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Telefono </w:t>
            </w:r>
          </w:p>
        </w:tc>
        <w:tc>
          <w:tcPr>
            <w:tcW w:w="721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bl>
    <w:p w:rsidR="00B964BC" w:rsidRDefault="00B964BC">
      <w:pPr>
        <w:pStyle w:val="Default"/>
        <w:rPr>
          <w:rFonts w:ascii="Arial" w:hAnsi="Arial" w:cs="Arial"/>
          <w:color w:val="auto"/>
        </w:rPr>
      </w:pPr>
    </w:p>
    <w:p w:rsidR="00B964BC" w:rsidRDefault="00B964BC">
      <w:pPr>
        <w:pStyle w:val="Default"/>
        <w:rPr>
          <w:rFonts w:ascii="Arial" w:hAnsi="Arial" w:cs="Arial"/>
          <w:b/>
          <w:bCs/>
          <w:color w:val="auto"/>
        </w:rPr>
      </w:pPr>
    </w:p>
    <w:p w:rsidR="00B964BC" w:rsidRPr="00F83C91" w:rsidRDefault="00B964BC">
      <w:pPr>
        <w:pStyle w:val="CM5"/>
        <w:spacing w:after="0" w:line="360" w:lineRule="auto"/>
        <w:ind w:left="-142" w:right="210"/>
        <w:jc w:val="center"/>
        <w:rPr>
          <w:rFonts w:ascii="Arial" w:hAnsi="Arial" w:cs="Arial"/>
          <w:sz w:val="28"/>
          <w:szCs w:val="28"/>
        </w:rPr>
      </w:pPr>
      <w:r w:rsidRPr="00F83C91">
        <w:rPr>
          <w:rFonts w:ascii="Arial" w:hAnsi="Arial" w:cs="Arial"/>
          <w:b/>
          <w:bCs/>
          <w:sz w:val="28"/>
          <w:szCs w:val="28"/>
        </w:rPr>
        <w:t xml:space="preserve">Individuazione della situazione del BISOGNO EDUCATIVO SPECIALE </w:t>
      </w:r>
    </w:p>
    <w:p w:rsidR="00B964BC" w:rsidRDefault="00B964BC">
      <w:pPr>
        <w:pStyle w:val="Default"/>
        <w:rPr>
          <w:rFonts w:ascii="Arial" w:hAnsi="Arial" w:cs="Arial"/>
        </w:rPr>
      </w:pPr>
    </w:p>
    <w:tbl>
      <w:tblPr>
        <w:tblW w:w="0" w:type="auto"/>
        <w:tblInd w:w="-5" w:type="dxa"/>
        <w:tblLayout w:type="fixed"/>
        <w:tblLook w:val="0000"/>
      </w:tblPr>
      <w:tblGrid>
        <w:gridCol w:w="10527"/>
      </w:tblGrid>
      <w:tr w:rsidR="00B964BC">
        <w:trPr>
          <w:trHeight w:val="593"/>
        </w:trPr>
        <w:tc>
          <w:tcPr>
            <w:tcW w:w="10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w:hAnsi="Arial" w:cs="Arial"/>
                <w:b/>
                <w:bCs/>
              </w:rPr>
              <w:t xml:space="preserve">□ </w:t>
            </w:r>
            <w:r>
              <w:rPr>
                <w:rFonts w:ascii="Arial" w:hAnsi="Arial" w:cs="Arial"/>
                <w:b/>
                <w:bCs/>
              </w:rPr>
              <w:t>DSA con certificazione</w:t>
            </w:r>
          </w:p>
        </w:tc>
      </w:tr>
      <w:tr w:rsidR="00B964BC">
        <w:trPr>
          <w:trHeight w:val="593"/>
        </w:trPr>
        <w:tc>
          <w:tcPr>
            <w:tcW w:w="10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w:hAnsi="Arial" w:cs="Arial"/>
                <w:b/>
              </w:rPr>
              <w:t xml:space="preserve">□ </w:t>
            </w:r>
            <w:r>
              <w:rPr>
                <w:rFonts w:ascii="Arial" w:hAnsi="Arial" w:cs="Arial"/>
                <w:b/>
              </w:rPr>
              <w:t xml:space="preserve">SERVIZIO SANITARIO </w:t>
            </w:r>
          </w:p>
        </w:tc>
      </w:tr>
      <w:tr w:rsidR="00B964BC">
        <w:trPr>
          <w:trHeight w:val="2900"/>
        </w:trPr>
        <w:tc>
          <w:tcPr>
            <w:tcW w:w="1052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jc w:val="both"/>
              <w:rPr>
                <w:rFonts w:ascii="Arial" w:hAnsi="Arial" w:cs="Arial"/>
              </w:rPr>
            </w:pPr>
          </w:p>
          <w:p w:rsidR="00B24C87" w:rsidRDefault="00B964BC">
            <w:pPr>
              <w:pStyle w:val="Default"/>
              <w:spacing w:line="480" w:lineRule="auto"/>
              <w:jc w:val="both"/>
              <w:rPr>
                <w:rFonts w:ascii="Arial" w:hAnsi="Arial" w:cs="Arial"/>
              </w:rPr>
            </w:pPr>
            <w:r>
              <w:rPr>
                <w:rFonts w:ascii="Arial" w:hAnsi="Arial" w:cs="Arial"/>
              </w:rPr>
              <w:t xml:space="preserve">Diagnosi: ___________________________________________  </w:t>
            </w:r>
          </w:p>
          <w:p w:rsidR="00B24C87" w:rsidRDefault="00B964BC">
            <w:pPr>
              <w:pStyle w:val="Default"/>
              <w:spacing w:line="480" w:lineRule="auto"/>
              <w:jc w:val="both"/>
              <w:rPr>
                <w:rFonts w:ascii="Arial" w:hAnsi="Arial" w:cs="Arial"/>
              </w:rPr>
            </w:pPr>
            <w:r>
              <w:rPr>
                <w:rFonts w:ascii="Arial" w:hAnsi="Arial" w:cs="Arial"/>
              </w:rPr>
              <w:t xml:space="preserve">Codice ICD10:________________________________________________ </w:t>
            </w:r>
          </w:p>
          <w:p w:rsidR="00B964BC" w:rsidRDefault="00B964BC">
            <w:pPr>
              <w:pStyle w:val="Default"/>
              <w:spacing w:line="480" w:lineRule="auto"/>
              <w:jc w:val="both"/>
              <w:rPr>
                <w:rFonts w:ascii="Arial" w:hAnsi="Arial" w:cs="Arial"/>
              </w:rPr>
            </w:pPr>
            <w:r>
              <w:rPr>
                <w:rFonts w:ascii="Arial" w:hAnsi="Arial" w:cs="Arial"/>
              </w:rPr>
              <w:t xml:space="preserve">Redatta da: ________________________________in data ___ /___ / ____ </w:t>
            </w:r>
          </w:p>
          <w:p w:rsidR="00B964BC" w:rsidRDefault="00B964BC">
            <w:pPr>
              <w:pStyle w:val="Default"/>
              <w:spacing w:line="480" w:lineRule="auto"/>
              <w:jc w:val="both"/>
              <w:rPr>
                <w:rFonts w:ascii="Arial" w:hAnsi="Arial" w:cs="Arial"/>
              </w:rPr>
            </w:pPr>
            <w:r>
              <w:rPr>
                <w:rFonts w:ascii="Arial" w:hAnsi="Arial" w:cs="Arial"/>
              </w:rPr>
              <w:t xml:space="preserve">Aggiornamenti diagnostici: _________________________________________ </w:t>
            </w:r>
          </w:p>
          <w:p w:rsidR="00B964BC" w:rsidRDefault="00B964BC">
            <w:pPr>
              <w:pStyle w:val="Default"/>
              <w:spacing w:line="480" w:lineRule="auto"/>
              <w:jc w:val="both"/>
            </w:pPr>
            <w:r>
              <w:rPr>
                <w:rFonts w:ascii="Arial" w:hAnsi="Arial" w:cs="Arial"/>
              </w:rPr>
              <w:t xml:space="preserve">Interventi riabilitativi: _______________________________________ </w:t>
            </w:r>
          </w:p>
        </w:tc>
      </w:tr>
      <w:tr w:rsidR="00B964BC">
        <w:trPr>
          <w:trHeight w:val="575"/>
        </w:trPr>
        <w:tc>
          <w:tcPr>
            <w:tcW w:w="10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b/>
              </w:rPr>
              <w:t xml:space="preserve">ALTRO SERVIZIO    </w:t>
            </w:r>
            <w:r>
              <w:rPr>
                <w:rFonts w:ascii="Arial" w:eastAsia="Arial" w:hAnsi="Arial" w:cs="Arial"/>
                <w:b/>
              </w:rPr>
              <w:t>□ ente accreditato    □ struttura privata</w:t>
            </w:r>
          </w:p>
        </w:tc>
      </w:tr>
      <w:tr w:rsidR="00B964BC">
        <w:trPr>
          <w:trHeight w:val="1105"/>
        </w:trPr>
        <w:tc>
          <w:tcPr>
            <w:tcW w:w="10527"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spacing w:line="100" w:lineRule="atLeast"/>
              <w:jc w:val="both"/>
            </w:pPr>
          </w:p>
          <w:p w:rsidR="00B24C87" w:rsidRDefault="00B964BC">
            <w:pPr>
              <w:pStyle w:val="Default"/>
              <w:snapToGrid w:val="0"/>
              <w:spacing w:line="100" w:lineRule="atLeast"/>
              <w:jc w:val="both"/>
              <w:rPr>
                <w:rFonts w:ascii="Arial" w:hAnsi="Arial" w:cs="Arial"/>
              </w:rPr>
            </w:pPr>
            <w:r>
              <w:rPr>
                <w:rFonts w:ascii="Arial" w:hAnsi="Arial" w:cs="Arial"/>
              </w:rPr>
              <w:t xml:space="preserve">relazione diagnostica ________________________________________________ </w:t>
            </w:r>
          </w:p>
          <w:p w:rsidR="00B964BC" w:rsidRDefault="00B964BC">
            <w:pPr>
              <w:pStyle w:val="Default"/>
              <w:snapToGrid w:val="0"/>
              <w:spacing w:line="100" w:lineRule="atLeast"/>
              <w:jc w:val="both"/>
              <w:rPr>
                <w:rFonts w:ascii="Arial" w:hAnsi="Arial" w:cs="Arial"/>
              </w:rPr>
            </w:pPr>
            <w:r>
              <w:rPr>
                <w:rFonts w:ascii="Arial" w:hAnsi="Arial" w:cs="Arial"/>
              </w:rPr>
              <w:t xml:space="preserve">redatta da: ________________________________________________ </w:t>
            </w:r>
          </w:p>
          <w:p w:rsidR="00B964BC" w:rsidRDefault="00B964BC">
            <w:pPr>
              <w:pStyle w:val="Default"/>
              <w:snapToGrid w:val="0"/>
              <w:spacing w:line="100" w:lineRule="atLeast"/>
              <w:jc w:val="both"/>
            </w:pPr>
            <w:r>
              <w:rPr>
                <w:rFonts w:ascii="Arial" w:hAnsi="Arial" w:cs="Arial"/>
              </w:rPr>
              <w:t xml:space="preserve">in data ___ /___ / ____ </w:t>
            </w:r>
          </w:p>
        </w:tc>
      </w:tr>
    </w:tbl>
    <w:p w:rsidR="00B964BC" w:rsidRPr="00F83C91" w:rsidRDefault="000C1496" w:rsidP="00C21ED8">
      <w:pPr>
        <w:pStyle w:val="Default"/>
        <w:pageBreakBefore/>
        <w:spacing w:line="360" w:lineRule="auto"/>
        <w:jc w:val="center"/>
        <w:rPr>
          <w:rFonts w:ascii="Arial" w:hAnsi="Arial" w:cs="Arial"/>
          <w:i/>
          <w:iCs/>
          <w:sz w:val="28"/>
          <w:szCs w:val="28"/>
        </w:rPr>
      </w:pPr>
      <w:r w:rsidRPr="00F83C91">
        <w:rPr>
          <w:rFonts w:ascii="Arial" w:hAnsi="Arial" w:cs="Arial"/>
          <w:b/>
          <w:bCs/>
          <w:sz w:val="28"/>
          <w:szCs w:val="28"/>
        </w:rPr>
        <w:lastRenderedPageBreak/>
        <w:t>PROBLEMATICHE RISCONTRATE DAL TEAM/CONSIGLIO DI CLASSE</w:t>
      </w:r>
    </w:p>
    <w:tbl>
      <w:tblPr>
        <w:tblW w:w="0" w:type="auto"/>
        <w:tblInd w:w="-5" w:type="dxa"/>
        <w:tblLayout w:type="fixed"/>
        <w:tblLook w:val="0000"/>
      </w:tblPr>
      <w:tblGrid>
        <w:gridCol w:w="2683"/>
        <w:gridCol w:w="610"/>
        <w:gridCol w:w="100"/>
        <w:gridCol w:w="1133"/>
        <w:gridCol w:w="412"/>
        <w:gridCol w:w="309"/>
        <w:gridCol w:w="982"/>
        <w:gridCol w:w="349"/>
        <w:gridCol w:w="1494"/>
        <w:gridCol w:w="2423"/>
      </w:tblGrid>
      <w:tr w:rsidR="00B964BC">
        <w:trPr>
          <w:trHeight w:val="590"/>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i/>
                <w:iCs/>
              </w:rPr>
              <w:t xml:space="preserve">Dopo un primo periodo di osservazione sono emersi i seguenti bisogni: </w:t>
            </w:r>
          </w:p>
        </w:tc>
      </w:tr>
      <w:tr w:rsidR="000C12E9">
        <w:trPr>
          <w:trHeight w:val="590"/>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C12E9" w:rsidRPr="00F45179" w:rsidRDefault="00F45179">
            <w:pPr>
              <w:pStyle w:val="Default"/>
              <w:rPr>
                <w:rFonts w:ascii="Arial" w:hAnsi="Arial" w:cs="Arial"/>
                <w:iCs/>
                <w:color w:val="auto"/>
              </w:rPr>
            </w:pPr>
            <w:r>
              <w:rPr>
                <w:rFonts w:ascii="Arial" w:hAnsi="Arial" w:cs="Arial"/>
                <w:b/>
              </w:rPr>
              <w:t>Difficoltà nell’area:</w:t>
            </w:r>
          </w:p>
        </w:tc>
      </w:tr>
      <w:tr w:rsidR="00F45179" w:rsidTr="005A6DF1">
        <w:trPr>
          <w:trHeight w:val="590"/>
        </w:trPr>
        <w:tc>
          <w:tcPr>
            <w:tcW w:w="52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45179" w:rsidRDefault="00F45179">
            <w:pPr>
              <w:pStyle w:val="Default"/>
              <w:rPr>
                <w:rFonts w:ascii="Arial" w:hAnsi="Arial" w:cs="Arial"/>
              </w:rPr>
            </w:pPr>
            <w:r>
              <w:rPr>
                <w:rFonts w:ascii="Arial" w:hAnsi="Arial" w:cs="Arial"/>
              </w:rPr>
              <w:t> Relazionale:………….</w:t>
            </w:r>
          </w:p>
          <w:p w:rsidR="00F45179" w:rsidRDefault="00F45179">
            <w:pPr>
              <w:pStyle w:val="Default"/>
              <w:rPr>
                <w:rFonts w:ascii="Arial" w:hAnsi="Arial" w:cs="Arial"/>
              </w:rPr>
            </w:pPr>
          </w:p>
          <w:p w:rsidR="00F45179" w:rsidRDefault="00F45179">
            <w:pPr>
              <w:pStyle w:val="Default"/>
              <w:rPr>
                <w:rFonts w:ascii="Arial" w:hAnsi="Arial" w:cs="Arial"/>
                <w:b/>
              </w:rPr>
            </w:pPr>
          </w:p>
        </w:tc>
        <w:tc>
          <w:tcPr>
            <w:tcW w:w="52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5179" w:rsidRDefault="00F45179">
            <w:pPr>
              <w:pStyle w:val="Default"/>
              <w:rPr>
                <w:rFonts w:ascii="Arial" w:hAnsi="Arial" w:cs="Arial"/>
              </w:rPr>
            </w:pPr>
            <w:r>
              <w:rPr>
                <w:rFonts w:ascii="Arial" w:hAnsi="Arial" w:cs="Arial"/>
              </w:rPr>
              <w:t xml:space="preserve"> </w:t>
            </w:r>
            <w:r w:rsidRPr="00F45179">
              <w:rPr>
                <w:rFonts w:ascii="Arial" w:hAnsi="Arial" w:cs="Arial"/>
              </w:rPr>
              <w:t>Dell’autonomia personale:……</w:t>
            </w:r>
          </w:p>
          <w:p w:rsidR="00F45179" w:rsidRDefault="00F45179">
            <w:pPr>
              <w:pStyle w:val="Default"/>
              <w:rPr>
                <w:rFonts w:ascii="Arial" w:hAnsi="Arial" w:cs="Arial"/>
              </w:rPr>
            </w:pPr>
          </w:p>
          <w:p w:rsidR="00F45179" w:rsidRPr="00F45179" w:rsidRDefault="00F45179">
            <w:pPr>
              <w:pStyle w:val="Default"/>
              <w:rPr>
                <w:rFonts w:ascii="Arial" w:hAnsi="Arial" w:cs="Arial"/>
              </w:rPr>
            </w:pPr>
          </w:p>
        </w:tc>
      </w:tr>
      <w:tr w:rsidR="00F45179" w:rsidTr="005A6DF1">
        <w:trPr>
          <w:trHeight w:val="590"/>
        </w:trPr>
        <w:tc>
          <w:tcPr>
            <w:tcW w:w="52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45179" w:rsidRDefault="00F45179">
            <w:pPr>
              <w:pStyle w:val="Default"/>
              <w:rPr>
                <w:rFonts w:ascii="Arial" w:hAnsi="Arial" w:cs="Arial"/>
              </w:rPr>
            </w:pPr>
            <w:r>
              <w:rPr>
                <w:rFonts w:ascii="Arial" w:hAnsi="Arial" w:cs="Arial"/>
              </w:rPr>
              <w:t>Motorio-prasica:……….</w:t>
            </w:r>
          </w:p>
          <w:p w:rsidR="00F45179" w:rsidRDefault="00F45179">
            <w:pPr>
              <w:pStyle w:val="Default"/>
              <w:rPr>
                <w:rFonts w:ascii="Arial" w:hAnsi="Arial" w:cs="Arial"/>
              </w:rPr>
            </w:pPr>
          </w:p>
          <w:p w:rsidR="00F45179" w:rsidRDefault="00F45179">
            <w:pPr>
              <w:pStyle w:val="Default"/>
              <w:rPr>
                <w:rFonts w:ascii="Arial" w:hAnsi="Arial" w:cs="Arial"/>
                <w:b/>
              </w:rPr>
            </w:pPr>
          </w:p>
        </w:tc>
        <w:tc>
          <w:tcPr>
            <w:tcW w:w="52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5179" w:rsidRDefault="00F45179">
            <w:pPr>
              <w:pStyle w:val="Default"/>
              <w:rPr>
                <w:rFonts w:ascii="Arial" w:hAnsi="Arial" w:cs="Arial"/>
              </w:rPr>
            </w:pPr>
            <w:r>
              <w:rPr>
                <w:rFonts w:ascii="Arial" w:hAnsi="Arial" w:cs="Arial"/>
              </w:rPr>
              <w:t> Dell’autonomia operativa</w:t>
            </w:r>
          </w:p>
          <w:p w:rsidR="00F45179" w:rsidRDefault="00F45179">
            <w:pPr>
              <w:pStyle w:val="Default"/>
              <w:rPr>
                <w:rFonts w:ascii="Arial" w:hAnsi="Arial" w:cs="Arial"/>
              </w:rPr>
            </w:pPr>
          </w:p>
          <w:p w:rsidR="00F45179" w:rsidRDefault="00F45179">
            <w:pPr>
              <w:pStyle w:val="Default"/>
              <w:rPr>
                <w:rFonts w:ascii="Arial" w:hAnsi="Arial" w:cs="Arial"/>
                <w:b/>
              </w:rPr>
            </w:pPr>
          </w:p>
        </w:tc>
      </w:tr>
      <w:tr w:rsidR="00B964BC">
        <w:trPr>
          <w:trHeight w:val="575"/>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b/>
              </w:rPr>
              <w:t xml:space="preserve">Difficoltà di apprendimento in: </w:t>
            </w:r>
          </w:p>
        </w:tc>
      </w:tr>
      <w:tr w:rsidR="00B964BC">
        <w:trPr>
          <w:trHeight w:val="375"/>
        </w:trPr>
        <w:tc>
          <w:tcPr>
            <w:tcW w:w="4938" w:type="dxa"/>
            <w:gridSpan w:val="5"/>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 Italiano </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 Matematica </w:t>
            </w:r>
          </w:p>
        </w:tc>
      </w:tr>
      <w:tr w:rsidR="00B964BC">
        <w:trPr>
          <w:trHeight w:val="373"/>
        </w:trPr>
        <w:tc>
          <w:tcPr>
            <w:tcW w:w="4938" w:type="dxa"/>
            <w:gridSpan w:val="5"/>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 Storia </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 Scienze </w:t>
            </w:r>
          </w:p>
        </w:tc>
      </w:tr>
      <w:tr w:rsidR="000C12E9">
        <w:trPr>
          <w:trHeight w:val="373"/>
        </w:trPr>
        <w:tc>
          <w:tcPr>
            <w:tcW w:w="4938" w:type="dxa"/>
            <w:gridSpan w:val="5"/>
            <w:tcBorders>
              <w:top w:val="single" w:sz="4" w:space="0" w:color="000000"/>
              <w:left w:val="single" w:sz="4" w:space="0" w:color="000000"/>
              <w:bottom w:val="single" w:sz="4" w:space="0" w:color="000000"/>
            </w:tcBorders>
            <w:shd w:val="clear" w:color="auto" w:fill="auto"/>
            <w:vAlign w:val="center"/>
          </w:tcPr>
          <w:p w:rsidR="000C12E9" w:rsidRDefault="000C12E9">
            <w:pPr>
              <w:pStyle w:val="Default"/>
              <w:rPr>
                <w:rFonts w:ascii="Arial" w:hAnsi="Arial" w:cs="Arial"/>
              </w:rPr>
            </w:pPr>
            <w:r>
              <w:rPr>
                <w:rFonts w:ascii="Arial" w:hAnsi="Arial" w:cs="Arial"/>
              </w:rPr>
              <w:t> Scienze motorie</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12E9" w:rsidRDefault="000C12E9">
            <w:pPr>
              <w:pStyle w:val="Default"/>
              <w:rPr>
                <w:rFonts w:ascii="Arial" w:hAnsi="Arial" w:cs="Arial"/>
              </w:rPr>
            </w:pPr>
            <w:r>
              <w:rPr>
                <w:rFonts w:ascii="Arial" w:hAnsi="Arial" w:cs="Arial"/>
              </w:rPr>
              <w:t> Geografia</w:t>
            </w:r>
          </w:p>
        </w:tc>
      </w:tr>
      <w:tr w:rsidR="00B964BC">
        <w:trPr>
          <w:trHeight w:val="375"/>
        </w:trPr>
        <w:tc>
          <w:tcPr>
            <w:tcW w:w="4938" w:type="dxa"/>
            <w:gridSpan w:val="5"/>
            <w:tcBorders>
              <w:top w:val="single" w:sz="4" w:space="0" w:color="000000"/>
              <w:left w:val="single" w:sz="4" w:space="0" w:color="000000"/>
              <w:bottom w:val="single" w:sz="4" w:space="0" w:color="000000"/>
            </w:tcBorders>
            <w:shd w:val="clear" w:color="auto" w:fill="auto"/>
            <w:vAlign w:val="center"/>
          </w:tcPr>
          <w:p w:rsidR="00B964BC" w:rsidRDefault="000C12E9" w:rsidP="000C12E9">
            <w:pPr>
              <w:pStyle w:val="Default"/>
              <w:rPr>
                <w:rFonts w:ascii="Arial" w:hAnsi="Arial" w:cs="Arial"/>
              </w:rPr>
            </w:pPr>
            <w:r>
              <w:rPr>
                <w:rFonts w:ascii="Arial" w:hAnsi="Arial" w:cs="Arial"/>
              </w:rPr>
              <w:t> Lingua straniera (inglese)</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 Altre discipline ……………………………………. </w:t>
            </w:r>
          </w:p>
        </w:tc>
      </w:tr>
      <w:tr w:rsidR="00B964BC">
        <w:trPr>
          <w:trHeight w:val="373"/>
        </w:trPr>
        <w:tc>
          <w:tcPr>
            <w:tcW w:w="4938" w:type="dxa"/>
            <w:gridSpan w:val="5"/>
            <w:tcBorders>
              <w:top w:val="single" w:sz="4" w:space="0" w:color="000000"/>
              <w:left w:val="single" w:sz="4" w:space="0" w:color="000000"/>
              <w:bottom w:val="single" w:sz="4" w:space="0" w:color="000000"/>
            </w:tcBorders>
            <w:shd w:val="clear" w:color="auto" w:fill="auto"/>
            <w:vAlign w:val="center"/>
          </w:tcPr>
          <w:p w:rsidR="00B964BC" w:rsidRDefault="000C12E9">
            <w:pPr>
              <w:pStyle w:val="Default"/>
              <w:rPr>
                <w:rFonts w:ascii="Arial" w:hAnsi="Arial" w:cs="Arial"/>
              </w:rPr>
            </w:pPr>
            <w:r>
              <w:rPr>
                <w:rFonts w:ascii="Arial" w:hAnsi="Arial" w:cs="Arial"/>
              </w:rPr>
              <w:t> Lingua straniera (..................)</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 Altre discipline ……………………………………. </w:t>
            </w:r>
          </w:p>
        </w:tc>
      </w:tr>
      <w:tr w:rsidR="00B964BC">
        <w:trPr>
          <w:trHeight w:val="57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b/>
              </w:rPr>
              <w:t xml:space="preserve">Metodo di lavoro </w:t>
            </w:r>
          </w:p>
        </w:tc>
      </w:tr>
      <w:tr w:rsidR="00B964BC">
        <w:trPr>
          <w:trHeight w:val="383"/>
        </w:trPr>
        <w:tc>
          <w:tcPr>
            <w:tcW w:w="4526" w:type="dxa"/>
            <w:gridSpan w:val="4"/>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Sa organizzare il lavoro da solo/a </w:t>
            </w:r>
          </w:p>
        </w:tc>
        <w:tc>
          <w:tcPr>
            <w:tcW w:w="1703" w:type="dxa"/>
            <w:gridSpan w:val="3"/>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 sì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 a volte </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 no </w:t>
            </w:r>
          </w:p>
        </w:tc>
      </w:tr>
      <w:tr w:rsidR="00B964BC">
        <w:trPr>
          <w:trHeight w:val="383"/>
        </w:trPr>
        <w:tc>
          <w:tcPr>
            <w:tcW w:w="4526" w:type="dxa"/>
            <w:gridSpan w:val="4"/>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Se aiutato/a, sa organizzare il lavoro </w:t>
            </w:r>
          </w:p>
        </w:tc>
        <w:tc>
          <w:tcPr>
            <w:tcW w:w="1703" w:type="dxa"/>
            <w:gridSpan w:val="3"/>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 sì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 a volte </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 no </w:t>
            </w:r>
          </w:p>
        </w:tc>
      </w:tr>
      <w:tr w:rsidR="00B964BC">
        <w:trPr>
          <w:trHeight w:val="57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b/>
              </w:rPr>
              <w:t xml:space="preserve">Punti di forza dell’alunno </w:t>
            </w:r>
          </w:p>
        </w:tc>
      </w:tr>
      <w:tr w:rsidR="00B964BC">
        <w:trPr>
          <w:trHeight w:val="463"/>
        </w:trPr>
        <w:tc>
          <w:tcPr>
            <w:tcW w:w="268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Discipline preferite: </w:t>
            </w:r>
          </w:p>
        </w:tc>
        <w:tc>
          <w:tcPr>
            <w:tcW w:w="7812" w:type="dxa"/>
            <w:gridSpan w:val="9"/>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465"/>
        </w:trPr>
        <w:tc>
          <w:tcPr>
            <w:tcW w:w="2683"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color w:val="auto"/>
              </w:rPr>
            </w:pPr>
            <w:r>
              <w:rPr>
                <w:rFonts w:ascii="Arial" w:hAnsi="Arial" w:cs="Arial"/>
              </w:rPr>
              <w:t xml:space="preserve">Attività preferite: </w:t>
            </w:r>
          </w:p>
        </w:tc>
        <w:tc>
          <w:tcPr>
            <w:tcW w:w="7812" w:type="dxa"/>
            <w:gridSpan w:val="9"/>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pStyle w:val="Default"/>
              <w:snapToGrid w:val="0"/>
              <w:rPr>
                <w:rFonts w:ascii="Arial" w:hAnsi="Arial" w:cs="Arial"/>
                <w:color w:val="auto"/>
              </w:rPr>
            </w:pPr>
          </w:p>
        </w:tc>
      </w:tr>
      <w:tr w:rsidR="00B964BC">
        <w:trPr>
          <w:trHeight w:val="575"/>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b/>
              </w:rPr>
              <w:t xml:space="preserve">Punti di forza nel gruppo classe </w:t>
            </w:r>
          </w:p>
        </w:tc>
      </w:tr>
      <w:tr w:rsidR="00B964BC">
        <w:trPr>
          <w:trHeight w:val="408"/>
        </w:trPr>
        <w:tc>
          <w:tcPr>
            <w:tcW w:w="3393" w:type="dxa"/>
            <w:gridSpan w:val="3"/>
            <w:vMerge w:val="restart"/>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Presenza di un compagno o un gruppo di compagni di riferimento </w:t>
            </w:r>
          </w:p>
        </w:tc>
        <w:tc>
          <w:tcPr>
            <w:tcW w:w="71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per le attività disciplinari ………………………………………..……. </w:t>
            </w:r>
          </w:p>
        </w:tc>
      </w:tr>
      <w:tr w:rsidR="00B964BC">
        <w:trPr>
          <w:trHeight w:val="405"/>
        </w:trPr>
        <w:tc>
          <w:tcPr>
            <w:tcW w:w="3393" w:type="dxa"/>
            <w:gridSpan w:val="3"/>
            <w:vMerge/>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snapToGrid w:val="0"/>
              <w:rPr>
                <w:rFonts w:ascii="Arial" w:hAnsi="Arial" w:cs="Arial"/>
                <w:color w:val="auto"/>
              </w:rPr>
            </w:pPr>
          </w:p>
        </w:tc>
        <w:tc>
          <w:tcPr>
            <w:tcW w:w="71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per il gioco …………………………………………………………….………. </w:t>
            </w:r>
          </w:p>
        </w:tc>
      </w:tr>
      <w:tr w:rsidR="00B964BC">
        <w:trPr>
          <w:trHeight w:val="408"/>
        </w:trPr>
        <w:tc>
          <w:tcPr>
            <w:tcW w:w="3393" w:type="dxa"/>
            <w:gridSpan w:val="3"/>
            <w:vMerge/>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snapToGrid w:val="0"/>
              <w:rPr>
                <w:rFonts w:ascii="Arial" w:hAnsi="Arial" w:cs="Arial"/>
                <w:color w:val="auto"/>
              </w:rPr>
            </w:pPr>
          </w:p>
        </w:tc>
        <w:tc>
          <w:tcPr>
            <w:tcW w:w="71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per le attività extrascolastiche …………………………………….. </w:t>
            </w:r>
          </w:p>
        </w:tc>
      </w:tr>
      <w:tr w:rsidR="00B964BC">
        <w:trPr>
          <w:trHeight w:val="575"/>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b/>
              </w:rPr>
              <w:t xml:space="preserve">Impegno nel lavoro, esecuzione compiti e studio </w:t>
            </w:r>
          </w:p>
        </w:tc>
      </w:tr>
      <w:tr w:rsidR="00B964BC">
        <w:trPr>
          <w:trHeight w:val="385"/>
        </w:trPr>
        <w:tc>
          <w:tcPr>
            <w:tcW w:w="329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A casa </w:t>
            </w:r>
          </w:p>
        </w:tc>
        <w:tc>
          <w:tcPr>
            <w:tcW w:w="3285" w:type="dxa"/>
            <w:gridSpan w:val="6"/>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 costante </w:t>
            </w:r>
          </w:p>
        </w:tc>
        <w:tc>
          <w:tcPr>
            <w:tcW w:w="3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 saltuario </w:t>
            </w:r>
          </w:p>
        </w:tc>
      </w:tr>
      <w:tr w:rsidR="00B964BC">
        <w:trPr>
          <w:trHeight w:val="383"/>
        </w:trPr>
        <w:tc>
          <w:tcPr>
            <w:tcW w:w="329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A scuola </w:t>
            </w:r>
          </w:p>
        </w:tc>
        <w:tc>
          <w:tcPr>
            <w:tcW w:w="3285" w:type="dxa"/>
            <w:gridSpan w:val="6"/>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 costante </w:t>
            </w:r>
          </w:p>
        </w:tc>
        <w:tc>
          <w:tcPr>
            <w:tcW w:w="3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 saltuario </w:t>
            </w:r>
          </w:p>
        </w:tc>
      </w:tr>
    </w:tbl>
    <w:p w:rsidR="00B964BC" w:rsidRDefault="00B964BC">
      <w:pPr>
        <w:pStyle w:val="CM4"/>
        <w:spacing w:after="0"/>
        <w:jc w:val="center"/>
        <w:rPr>
          <w:rFonts w:ascii="Arial" w:hAnsi="Arial" w:cs="Arial"/>
        </w:rPr>
      </w:pPr>
    </w:p>
    <w:p w:rsidR="00200845" w:rsidRDefault="00200845">
      <w:pPr>
        <w:pStyle w:val="CM4"/>
        <w:spacing w:after="120" w:line="360" w:lineRule="auto"/>
        <w:jc w:val="center"/>
        <w:rPr>
          <w:rFonts w:ascii="Arial" w:hAnsi="Arial" w:cs="Arial"/>
          <w:b/>
          <w:bCs/>
          <w:sz w:val="28"/>
          <w:szCs w:val="28"/>
        </w:rPr>
      </w:pPr>
    </w:p>
    <w:p w:rsidR="00200845" w:rsidRDefault="00200845">
      <w:pPr>
        <w:pStyle w:val="CM4"/>
        <w:spacing w:after="120" w:line="360" w:lineRule="auto"/>
        <w:jc w:val="center"/>
        <w:rPr>
          <w:rFonts w:ascii="Arial" w:hAnsi="Arial" w:cs="Arial"/>
          <w:b/>
          <w:bCs/>
          <w:sz w:val="28"/>
          <w:szCs w:val="28"/>
        </w:rPr>
      </w:pPr>
    </w:p>
    <w:p w:rsidR="00200845" w:rsidRDefault="00200845">
      <w:pPr>
        <w:pStyle w:val="CM4"/>
        <w:spacing w:after="120" w:line="360" w:lineRule="auto"/>
        <w:jc w:val="center"/>
        <w:rPr>
          <w:rFonts w:ascii="Arial" w:hAnsi="Arial" w:cs="Arial"/>
          <w:b/>
          <w:bCs/>
          <w:sz w:val="28"/>
          <w:szCs w:val="28"/>
        </w:rPr>
      </w:pPr>
    </w:p>
    <w:p w:rsidR="00200845" w:rsidRDefault="00200845">
      <w:pPr>
        <w:pStyle w:val="CM4"/>
        <w:spacing w:after="120" w:line="360" w:lineRule="auto"/>
        <w:jc w:val="center"/>
        <w:rPr>
          <w:rFonts w:ascii="Arial" w:hAnsi="Arial" w:cs="Arial"/>
          <w:b/>
          <w:bCs/>
          <w:sz w:val="28"/>
          <w:szCs w:val="28"/>
        </w:rPr>
      </w:pPr>
    </w:p>
    <w:p w:rsidR="00EA14FE" w:rsidRPr="00F83C91" w:rsidRDefault="00EA14FE" w:rsidP="00EA14FE">
      <w:pPr>
        <w:pStyle w:val="CM4"/>
        <w:spacing w:after="120" w:line="360" w:lineRule="auto"/>
        <w:jc w:val="center"/>
        <w:rPr>
          <w:rFonts w:ascii="Arial" w:hAnsi="Arial" w:cs="Arial"/>
          <w:b/>
          <w:sz w:val="28"/>
          <w:szCs w:val="28"/>
        </w:rPr>
      </w:pPr>
      <w:r w:rsidRPr="00F83C91">
        <w:rPr>
          <w:rFonts w:ascii="Arial" w:hAnsi="Arial" w:cs="Arial"/>
          <w:b/>
          <w:bCs/>
          <w:sz w:val="28"/>
          <w:szCs w:val="28"/>
        </w:rPr>
        <w:lastRenderedPageBreak/>
        <w:t>OSSERVAZIONE ALUNNO</w:t>
      </w:r>
    </w:p>
    <w:tbl>
      <w:tblPr>
        <w:tblW w:w="0" w:type="auto"/>
        <w:tblInd w:w="-5" w:type="dxa"/>
        <w:tblLayout w:type="fixed"/>
        <w:tblLook w:val="0000"/>
      </w:tblPr>
      <w:tblGrid>
        <w:gridCol w:w="3652"/>
        <w:gridCol w:w="612"/>
        <w:gridCol w:w="1231"/>
        <w:gridCol w:w="1583"/>
        <w:gridCol w:w="161"/>
        <w:gridCol w:w="1552"/>
        <w:gridCol w:w="151"/>
        <w:gridCol w:w="1573"/>
      </w:tblGrid>
      <w:tr w:rsidR="00EA14FE" w:rsidTr="005A6DF1">
        <w:trPr>
          <w:trHeight w:val="478"/>
        </w:trPr>
        <w:tc>
          <w:tcPr>
            <w:tcW w:w="105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A14FE" w:rsidRDefault="00EA14FE" w:rsidP="005A6DF1">
            <w:pPr>
              <w:pStyle w:val="Default"/>
              <w:jc w:val="center"/>
            </w:pPr>
            <w:r>
              <w:rPr>
                <w:rFonts w:ascii="Arial" w:hAnsi="Arial" w:cs="Arial"/>
                <w:b/>
              </w:rPr>
              <w:t>MOTIVAZIONE</w:t>
            </w:r>
          </w:p>
        </w:tc>
      </w:tr>
      <w:tr w:rsidR="00EA14FE" w:rsidTr="005A6DF1">
        <w:trPr>
          <w:trHeight w:val="575"/>
        </w:trPr>
        <w:tc>
          <w:tcPr>
            <w:tcW w:w="3652" w:type="dxa"/>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hAnsi="Arial" w:cs="Arial"/>
              </w:rPr>
              <w:t xml:space="preserve">Partecipazione al dialogo educativo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Molto Adeguata </w:t>
            </w:r>
          </w:p>
        </w:tc>
        <w:tc>
          <w:tcPr>
            <w:tcW w:w="1583" w:type="dxa"/>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Adeguata </w:t>
            </w:r>
          </w:p>
        </w:tc>
        <w:tc>
          <w:tcPr>
            <w:tcW w:w="1713" w:type="dxa"/>
            <w:gridSpan w:val="2"/>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Poco Adeguata </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14FE" w:rsidRDefault="00EA14FE" w:rsidP="005A6DF1">
            <w:pPr>
              <w:pStyle w:val="Default"/>
            </w:pPr>
            <w:r>
              <w:rPr>
                <w:rFonts w:ascii="Arial" w:eastAsia="Arial Unicode MS" w:hAnsi="Arial" w:cs="Arial"/>
              </w:rPr>
              <w:t>□</w:t>
            </w:r>
            <w:r>
              <w:rPr>
                <w:rFonts w:ascii="Arial" w:hAnsi="Arial" w:cs="Arial"/>
              </w:rPr>
              <w:t xml:space="preserve"> Non adeguata </w:t>
            </w:r>
          </w:p>
        </w:tc>
      </w:tr>
      <w:tr w:rsidR="00EA14FE" w:rsidTr="005A6DF1">
        <w:trPr>
          <w:trHeight w:val="578"/>
        </w:trPr>
        <w:tc>
          <w:tcPr>
            <w:tcW w:w="3652" w:type="dxa"/>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hAnsi="Arial" w:cs="Arial"/>
              </w:rPr>
              <w:t xml:space="preserve">Consapevolezza delle proprie difficoltà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Molto Adeguata </w:t>
            </w:r>
          </w:p>
        </w:tc>
        <w:tc>
          <w:tcPr>
            <w:tcW w:w="1583" w:type="dxa"/>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Adeguata </w:t>
            </w:r>
          </w:p>
        </w:tc>
        <w:tc>
          <w:tcPr>
            <w:tcW w:w="1713" w:type="dxa"/>
            <w:gridSpan w:val="2"/>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Poco Adeguata </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14FE" w:rsidRDefault="00EA14FE" w:rsidP="005A6DF1">
            <w:pPr>
              <w:pStyle w:val="Default"/>
            </w:pPr>
            <w:r>
              <w:rPr>
                <w:rFonts w:ascii="Arial" w:eastAsia="Arial Unicode MS" w:hAnsi="Arial" w:cs="Arial"/>
              </w:rPr>
              <w:t>□</w:t>
            </w:r>
            <w:r>
              <w:rPr>
                <w:rFonts w:ascii="Arial" w:hAnsi="Arial" w:cs="Arial"/>
              </w:rPr>
              <w:t xml:space="preserve"> Non adeguata </w:t>
            </w:r>
          </w:p>
        </w:tc>
      </w:tr>
      <w:tr w:rsidR="00EA14FE" w:rsidTr="005A6DF1">
        <w:trPr>
          <w:trHeight w:val="575"/>
        </w:trPr>
        <w:tc>
          <w:tcPr>
            <w:tcW w:w="3652" w:type="dxa"/>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hAnsi="Arial" w:cs="Arial"/>
              </w:rPr>
              <w:t xml:space="preserve">Consapevolezza dei propri punti di forza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Molto Adeguata </w:t>
            </w:r>
          </w:p>
        </w:tc>
        <w:tc>
          <w:tcPr>
            <w:tcW w:w="1583" w:type="dxa"/>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Adeguata </w:t>
            </w:r>
          </w:p>
        </w:tc>
        <w:tc>
          <w:tcPr>
            <w:tcW w:w="1713" w:type="dxa"/>
            <w:gridSpan w:val="2"/>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Poco Adeguata </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14FE" w:rsidRDefault="00EA14FE" w:rsidP="005A6DF1">
            <w:pPr>
              <w:pStyle w:val="Default"/>
            </w:pPr>
            <w:r>
              <w:rPr>
                <w:rFonts w:ascii="Arial" w:eastAsia="Arial Unicode MS" w:hAnsi="Arial" w:cs="Arial"/>
              </w:rPr>
              <w:t>□</w:t>
            </w:r>
            <w:r>
              <w:rPr>
                <w:rFonts w:ascii="Arial" w:hAnsi="Arial" w:cs="Arial"/>
              </w:rPr>
              <w:t xml:space="preserve"> Non adeguata </w:t>
            </w:r>
          </w:p>
        </w:tc>
      </w:tr>
      <w:tr w:rsidR="00EA14FE" w:rsidTr="005A6DF1">
        <w:trPr>
          <w:trHeight w:val="575"/>
        </w:trPr>
        <w:tc>
          <w:tcPr>
            <w:tcW w:w="3652" w:type="dxa"/>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hAnsi="Arial" w:cs="Arial"/>
              </w:rPr>
              <w:t xml:space="preserve">Autostima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Molto Adeguata </w:t>
            </w:r>
          </w:p>
        </w:tc>
        <w:tc>
          <w:tcPr>
            <w:tcW w:w="1583" w:type="dxa"/>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Adeguata </w:t>
            </w:r>
          </w:p>
        </w:tc>
        <w:tc>
          <w:tcPr>
            <w:tcW w:w="1713" w:type="dxa"/>
            <w:gridSpan w:val="2"/>
            <w:tcBorders>
              <w:top w:val="single" w:sz="4" w:space="0" w:color="000000"/>
              <w:left w:val="single" w:sz="4" w:space="0" w:color="000000"/>
              <w:bottom w:val="single" w:sz="4" w:space="0" w:color="000000"/>
            </w:tcBorders>
            <w:shd w:val="clear" w:color="auto" w:fill="auto"/>
            <w:vAlign w:val="center"/>
          </w:tcPr>
          <w:p w:rsidR="00EA14FE" w:rsidRDefault="00EA14FE" w:rsidP="005A6DF1">
            <w:pPr>
              <w:pStyle w:val="Default"/>
              <w:rPr>
                <w:rFonts w:ascii="Arial" w:eastAsia="Arial Unicode MS" w:hAnsi="Arial" w:cs="Arial"/>
              </w:rPr>
            </w:pPr>
            <w:r>
              <w:rPr>
                <w:rFonts w:ascii="Arial" w:eastAsia="Arial Unicode MS" w:hAnsi="Arial" w:cs="Arial"/>
              </w:rPr>
              <w:t>□</w:t>
            </w:r>
            <w:r>
              <w:rPr>
                <w:rFonts w:ascii="Arial" w:hAnsi="Arial" w:cs="Arial"/>
              </w:rPr>
              <w:t xml:space="preserve"> Poco Adeguata </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14FE" w:rsidRDefault="00EA14FE" w:rsidP="005A6DF1">
            <w:pPr>
              <w:pStyle w:val="Default"/>
            </w:pPr>
            <w:r>
              <w:rPr>
                <w:rFonts w:ascii="Arial" w:eastAsia="Arial Unicode MS" w:hAnsi="Arial" w:cs="Arial"/>
              </w:rPr>
              <w:t>□</w:t>
            </w:r>
            <w:r>
              <w:rPr>
                <w:rFonts w:ascii="Arial" w:hAnsi="Arial" w:cs="Arial"/>
              </w:rPr>
              <w:t xml:space="preserve"> Non adeguata </w:t>
            </w:r>
          </w:p>
        </w:tc>
      </w:tr>
      <w:tr w:rsidR="00EA14FE" w:rsidTr="005A6DF1">
        <w:trPr>
          <w:trHeight w:val="465"/>
        </w:trPr>
        <w:tc>
          <w:tcPr>
            <w:tcW w:w="105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A14FE" w:rsidRDefault="00EA14FE" w:rsidP="005A6DF1">
            <w:pPr>
              <w:pStyle w:val="Default"/>
            </w:pPr>
            <w:r>
              <w:rPr>
                <w:rFonts w:ascii="Arial" w:hAnsi="Arial" w:cs="Arial"/>
              </w:rPr>
              <w:t xml:space="preserve">Altro: </w:t>
            </w:r>
          </w:p>
        </w:tc>
      </w:tr>
      <w:tr w:rsidR="00B964BC">
        <w:trPr>
          <w:trHeight w:val="533"/>
        </w:trPr>
        <w:tc>
          <w:tcPr>
            <w:tcW w:w="105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rsidP="000A556F">
            <w:pPr>
              <w:pStyle w:val="Default"/>
              <w:jc w:val="center"/>
            </w:pPr>
            <w:r>
              <w:rPr>
                <w:rFonts w:ascii="Arial" w:hAnsi="Arial" w:cs="Arial"/>
                <w:b/>
              </w:rPr>
              <w:t>ATTEGGIAMENTI E COMPORTAMENTI RISCONTRABILI A SCUOLA</w:t>
            </w:r>
          </w:p>
        </w:tc>
      </w:tr>
      <w:tr w:rsidR="00B964BC">
        <w:trPr>
          <w:trHeight w:val="575"/>
        </w:trPr>
        <w:tc>
          <w:tcPr>
            <w:tcW w:w="3652"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hAnsi="Arial" w:cs="Arial"/>
              </w:rPr>
              <w:t xml:space="preserve">Regolarità frequenza scolastica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Molto Adeguata </w:t>
            </w:r>
          </w:p>
        </w:tc>
        <w:tc>
          <w:tcPr>
            <w:tcW w:w="1744"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Adeguata </w:t>
            </w:r>
          </w:p>
        </w:tc>
        <w:tc>
          <w:tcPr>
            <w:tcW w:w="170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Poco Adeguata </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Unicode MS" w:hAnsi="Arial" w:cs="Arial"/>
              </w:rPr>
              <w:t>□</w:t>
            </w:r>
            <w:r>
              <w:rPr>
                <w:rFonts w:ascii="Arial" w:hAnsi="Arial" w:cs="Arial"/>
              </w:rPr>
              <w:t xml:space="preserve"> Non adeguata </w:t>
            </w:r>
          </w:p>
        </w:tc>
      </w:tr>
      <w:tr w:rsidR="00B964BC">
        <w:trPr>
          <w:trHeight w:val="575"/>
        </w:trPr>
        <w:tc>
          <w:tcPr>
            <w:tcW w:w="3652"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hAnsi="Arial" w:cs="Arial"/>
              </w:rPr>
              <w:t xml:space="preserve">Accettazione e rispetto delle regole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Molto Adeguata </w:t>
            </w:r>
          </w:p>
        </w:tc>
        <w:tc>
          <w:tcPr>
            <w:tcW w:w="1744"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Adeguata </w:t>
            </w:r>
          </w:p>
        </w:tc>
        <w:tc>
          <w:tcPr>
            <w:tcW w:w="170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Poco Adeguata </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Unicode MS" w:hAnsi="Arial" w:cs="Arial"/>
              </w:rPr>
              <w:t>□</w:t>
            </w:r>
            <w:r>
              <w:rPr>
                <w:rFonts w:ascii="Arial" w:hAnsi="Arial" w:cs="Arial"/>
              </w:rPr>
              <w:t xml:space="preserve"> Non adeguata </w:t>
            </w:r>
          </w:p>
        </w:tc>
      </w:tr>
      <w:tr w:rsidR="00B964BC">
        <w:trPr>
          <w:trHeight w:val="575"/>
        </w:trPr>
        <w:tc>
          <w:tcPr>
            <w:tcW w:w="3652"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hAnsi="Arial" w:cs="Arial"/>
              </w:rPr>
              <w:t xml:space="preserve">Rispetto degli impegni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Molto Adeguata </w:t>
            </w:r>
          </w:p>
        </w:tc>
        <w:tc>
          <w:tcPr>
            <w:tcW w:w="1744"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Adeguata </w:t>
            </w:r>
          </w:p>
        </w:tc>
        <w:tc>
          <w:tcPr>
            <w:tcW w:w="170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Poco Adeguata </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Unicode MS" w:hAnsi="Arial" w:cs="Arial"/>
              </w:rPr>
              <w:t>□</w:t>
            </w:r>
            <w:r>
              <w:rPr>
                <w:rFonts w:ascii="Arial" w:hAnsi="Arial" w:cs="Arial"/>
              </w:rPr>
              <w:t xml:space="preserve"> Non adeguata </w:t>
            </w:r>
          </w:p>
        </w:tc>
      </w:tr>
      <w:tr w:rsidR="00B964BC">
        <w:trPr>
          <w:trHeight w:val="740"/>
        </w:trPr>
        <w:tc>
          <w:tcPr>
            <w:tcW w:w="3652" w:type="dxa"/>
            <w:tcBorders>
              <w:top w:val="single" w:sz="4" w:space="0" w:color="000000"/>
              <w:left w:val="single" w:sz="4" w:space="0" w:color="000000"/>
              <w:bottom w:val="single" w:sz="4" w:space="0" w:color="000000"/>
            </w:tcBorders>
            <w:shd w:val="clear" w:color="auto" w:fill="auto"/>
          </w:tcPr>
          <w:p w:rsidR="00B964BC" w:rsidRDefault="00B964BC">
            <w:pPr>
              <w:pStyle w:val="Default"/>
              <w:rPr>
                <w:rFonts w:ascii="Arial" w:eastAsia="Arial Unicode MS" w:hAnsi="Arial" w:cs="Arial"/>
              </w:rPr>
            </w:pPr>
            <w:r>
              <w:rPr>
                <w:rFonts w:ascii="Arial" w:hAnsi="Arial" w:cs="Arial"/>
              </w:rPr>
              <w:t xml:space="preserve">Accettazione consapevole degli strumenti compensativi e delle misure dispensative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Molto Adeguata </w:t>
            </w:r>
          </w:p>
        </w:tc>
        <w:tc>
          <w:tcPr>
            <w:tcW w:w="1744"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Adeguata </w:t>
            </w:r>
          </w:p>
        </w:tc>
        <w:tc>
          <w:tcPr>
            <w:tcW w:w="170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Poco Adeguata </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Unicode MS" w:hAnsi="Arial" w:cs="Arial"/>
              </w:rPr>
              <w:t>□</w:t>
            </w:r>
            <w:r>
              <w:rPr>
                <w:rFonts w:ascii="Arial" w:hAnsi="Arial" w:cs="Arial"/>
              </w:rPr>
              <w:t xml:space="preserve"> Non adeguata </w:t>
            </w:r>
          </w:p>
        </w:tc>
      </w:tr>
      <w:tr w:rsidR="00B964BC">
        <w:trPr>
          <w:trHeight w:val="578"/>
        </w:trPr>
        <w:tc>
          <w:tcPr>
            <w:tcW w:w="3652" w:type="dxa"/>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hAnsi="Arial" w:cs="Arial"/>
              </w:rPr>
              <w:t xml:space="preserve">Autonomia nel lavoro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Molto Adeguata </w:t>
            </w:r>
          </w:p>
        </w:tc>
        <w:tc>
          <w:tcPr>
            <w:tcW w:w="1744"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Adeguata </w:t>
            </w:r>
          </w:p>
        </w:tc>
        <w:tc>
          <w:tcPr>
            <w:tcW w:w="1703"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Poco Adeguata </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Unicode MS" w:hAnsi="Arial" w:cs="Arial"/>
              </w:rPr>
              <w:t>□</w:t>
            </w:r>
            <w:r>
              <w:rPr>
                <w:rFonts w:ascii="Arial" w:hAnsi="Arial" w:cs="Arial"/>
              </w:rPr>
              <w:t xml:space="preserve"> Non adeguata </w:t>
            </w:r>
          </w:p>
        </w:tc>
      </w:tr>
      <w:tr w:rsidR="00B964BC">
        <w:trPr>
          <w:trHeight w:val="463"/>
        </w:trPr>
        <w:tc>
          <w:tcPr>
            <w:tcW w:w="105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hAnsi="Arial" w:cs="Arial"/>
              </w:rPr>
              <w:t xml:space="preserve">Altro: </w:t>
            </w:r>
          </w:p>
        </w:tc>
      </w:tr>
      <w:tr w:rsidR="00B964BC">
        <w:trPr>
          <w:trHeight w:val="543"/>
        </w:trPr>
        <w:tc>
          <w:tcPr>
            <w:tcW w:w="105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rsidP="000A556F">
            <w:pPr>
              <w:pStyle w:val="Default"/>
              <w:jc w:val="center"/>
            </w:pPr>
            <w:r>
              <w:rPr>
                <w:rFonts w:ascii="Arial" w:hAnsi="Arial" w:cs="Arial"/>
                <w:b/>
              </w:rPr>
              <w:t>STRATEGIE UTILIZZATE DALL’ALUNNO NELLO STUDIO</w:t>
            </w:r>
          </w:p>
        </w:tc>
      </w:tr>
      <w:tr w:rsidR="00B964BC">
        <w:trPr>
          <w:trHeight w:val="463"/>
        </w:trPr>
        <w:tc>
          <w:tcPr>
            <w:tcW w:w="4264"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hAnsi="Arial" w:cs="Arial"/>
              </w:rPr>
              <w:t xml:space="preserve">Sottolinea, identifica parole chiave … </w:t>
            </w:r>
          </w:p>
        </w:tc>
        <w:tc>
          <w:tcPr>
            <w:tcW w:w="2975" w:type="dxa"/>
            <w:gridSpan w:val="3"/>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Efficace </w:t>
            </w:r>
          </w:p>
        </w:tc>
        <w:tc>
          <w:tcPr>
            <w:tcW w:w="32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Unicode MS" w:hAnsi="Arial" w:cs="Arial"/>
              </w:rPr>
              <w:t>□</w:t>
            </w:r>
            <w:r>
              <w:rPr>
                <w:rFonts w:ascii="Arial" w:hAnsi="Arial" w:cs="Arial"/>
              </w:rPr>
              <w:t xml:space="preserve"> Da potenziare </w:t>
            </w:r>
          </w:p>
        </w:tc>
      </w:tr>
      <w:tr w:rsidR="00B964BC">
        <w:trPr>
          <w:trHeight w:val="463"/>
        </w:trPr>
        <w:tc>
          <w:tcPr>
            <w:tcW w:w="4264" w:type="dxa"/>
            <w:gridSpan w:val="2"/>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hAnsi="Arial" w:cs="Arial"/>
              </w:rPr>
              <w:t xml:space="preserve">Costruisce schemi, mappe, diagrammi </w:t>
            </w:r>
          </w:p>
        </w:tc>
        <w:tc>
          <w:tcPr>
            <w:tcW w:w="2975" w:type="dxa"/>
            <w:gridSpan w:val="3"/>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Efficace </w:t>
            </w:r>
          </w:p>
        </w:tc>
        <w:tc>
          <w:tcPr>
            <w:tcW w:w="32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Unicode MS" w:hAnsi="Arial" w:cs="Arial"/>
              </w:rPr>
              <w:t>□</w:t>
            </w:r>
            <w:r>
              <w:rPr>
                <w:rFonts w:ascii="Arial" w:hAnsi="Arial" w:cs="Arial"/>
              </w:rPr>
              <w:t xml:space="preserve"> Da potenziare </w:t>
            </w:r>
          </w:p>
        </w:tc>
      </w:tr>
      <w:tr w:rsidR="00B964BC">
        <w:trPr>
          <w:trHeight w:val="740"/>
        </w:trPr>
        <w:tc>
          <w:tcPr>
            <w:tcW w:w="4264" w:type="dxa"/>
            <w:gridSpan w:val="2"/>
            <w:tcBorders>
              <w:top w:val="single" w:sz="4" w:space="0" w:color="000000"/>
              <w:left w:val="single" w:sz="4" w:space="0" w:color="000000"/>
              <w:bottom w:val="single" w:sz="4" w:space="0" w:color="000000"/>
            </w:tcBorders>
            <w:shd w:val="clear" w:color="auto" w:fill="auto"/>
          </w:tcPr>
          <w:p w:rsidR="00B964BC" w:rsidRDefault="00B964BC">
            <w:pPr>
              <w:pStyle w:val="Default"/>
              <w:rPr>
                <w:rFonts w:ascii="Arial" w:eastAsia="Arial Unicode MS" w:hAnsi="Arial" w:cs="Arial"/>
              </w:rPr>
            </w:pPr>
            <w:r>
              <w:rPr>
                <w:rFonts w:ascii="Arial" w:hAnsi="Arial" w:cs="Arial"/>
              </w:rPr>
              <w:t xml:space="preserve">Utilizza strumenti informatici (computer, correttore ortografico, software …) </w:t>
            </w:r>
          </w:p>
        </w:tc>
        <w:tc>
          <w:tcPr>
            <w:tcW w:w="2975" w:type="dxa"/>
            <w:gridSpan w:val="3"/>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Efficace </w:t>
            </w:r>
          </w:p>
        </w:tc>
        <w:tc>
          <w:tcPr>
            <w:tcW w:w="32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Unicode MS" w:hAnsi="Arial" w:cs="Arial"/>
              </w:rPr>
              <w:t>□</w:t>
            </w:r>
            <w:r>
              <w:rPr>
                <w:rFonts w:ascii="Arial" w:hAnsi="Arial" w:cs="Arial"/>
              </w:rPr>
              <w:t xml:space="preserve"> Da potenziare </w:t>
            </w:r>
          </w:p>
        </w:tc>
      </w:tr>
      <w:tr w:rsidR="00B964BC">
        <w:trPr>
          <w:trHeight w:val="498"/>
        </w:trPr>
        <w:tc>
          <w:tcPr>
            <w:tcW w:w="4264" w:type="dxa"/>
            <w:gridSpan w:val="2"/>
            <w:tcBorders>
              <w:top w:val="single" w:sz="4" w:space="0" w:color="000000"/>
              <w:left w:val="single" w:sz="4" w:space="0" w:color="000000"/>
              <w:bottom w:val="single" w:sz="4" w:space="0" w:color="000000"/>
            </w:tcBorders>
            <w:shd w:val="clear" w:color="auto" w:fill="auto"/>
          </w:tcPr>
          <w:p w:rsidR="00B964BC" w:rsidRDefault="00B964BC">
            <w:pPr>
              <w:pStyle w:val="Default"/>
              <w:rPr>
                <w:rFonts w:ascii="Arial" w:eastAsia="Arial Unicode MS" w:hAnsi="Arial" w:cs="Arial"/>
              </w:rPr>
            </w:pPr>
            <w:r>
              <w:rPr>
                <w:rFonts w:ascii="Arial" w:hAnsi="Arial" w:cs="Arial"/>
              </w:rPr>
              <w:t xml:space="preserve">Usa strategie di memorizzazione (immagini, colori, riquadrature …) </w:t>
            </w:r>
          </w:p>
        </w:tc>
        <w:tc>
          <w:tcPr>
            <w:tcW w:w="2975" w:type="dxa"/>
            <w:gridSpan w:val="3"/>
            <w:tcBorders>
              <w:top w:val="single" w:sz="4" w:space="0" w:color="000000"/>
              <w:left w:val="single" w:sz="4" w:space="0" w:color="000000"/>
              <w:bottom w:val="single" w:sz="4" w:space="0" w:color="000000"/>
            </w:tcBorders>
            <w:shd w:val="clear" w:color="auto" w:fill="auto"/>
            <w:vAlign w:val="center"/>
          </w:tcPr>
          <w:p w:rsidR="00B964BC" w:rsidRDefault="00B964BC">
            <w:pPr>
              <w:pStyle w:val="Default"/>
              <w:rPr>
                <w:rFonts w:ascii="Arial" w:eastAsia="Arial Unicode MS" w:hAnsi="Arial" w:cs="Arial"/>
              </w:rPr>
            </w:pPr>
            <w:r>
              <w:rPr>
                <w:rFonts w:ascii="Arial" w:eastAsia="Arial Unicode MS" w:hAnsi="Arial" w:cs="Arial"/>
              </w:rPr>
              <w:t>□</w:t>
            </w:r>
            <w:r>
              <w:rPr>
                <w:rFonts w:ascii="Arial" w:hAnsi="Arial" w:cs="Arial"/>
              </w:rPr>
              <w:t xml:space="preserve"> Efficace </w:t>
            </w:r>
          </w:p>
        </w:tc>
        <w:tc>
          <w:tcPr>
            <w:tcW w:w="32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pPr>
            <w:r>
              <w:rPr>
                <w:rFonts w:ascii="Arial" w:eastAsia="Arial Unicode MS" w:hAnsi="Arial" w:cs="Arial"/>
              </w:rPr>
              <w:t>□</w:t>
            </w:r>
            <w:r>
              <w:rPr>
                <w:rFonts w:ascii="Arial" w:hAnsi="Arial" w:cs="Arial"/>
              </w:rPr>
              <w:t xml:space="preserve"> Da potenziare </w:t>
            </w:r>
          </w:p>
        </w:tc>
      </w:tr>
      <w:tr w:rsidR="00B964BC">
        <w:trPr>
          <w:trHeight w:val="463"/>
        </w:trPr>
        <w:tc>
          <w:tcPr>
            <w:tcW w:w="105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pPr>
              <w:pStyle w:val="Default"/>
              <w:rPr>
                <w:rFonts w:ascii="Arial" w:hAnsi="Arial" w:cs="Arial"/>
              </w:rPr>
            </w:pPr>
            <w:r>
              <w:rPr>
                <w:rFonts w:ascii="Arial" w:hAnsi="Arial" w:cs="Arial"/>
              </w:rPr>
              <w:t xml:space="preserve">Altro: </w:t>
            </w:r>
          </w:p>
          <w:p w:rsidR="00B964BC" w:rsidRDefault="00B964BC">
            <w:pPr>
              <w:pStyle w:val="Default"/>
              <w:rPr>
                <w:rFonts w:ascii="Arial" w:hAnsi="Arial" w:cs="Arial"/>
              </w:rPr>
            </w:pPr>
          </w:p>
          <w:p w:rsidR="00B964BC" w:rsidRDefault="00B964BC">
            <w:pPr>
              <w:pStyle w:val="Default"/>
              <w:rPr>
                <w:rFonts w:ascii="Arial" w:hAnsi="Arial" w:cs="Arial"/>
              </w:rPr>
            </w:pPr>
          </w:p>
        </w:tc>
      </w:tr>
    </w:tbl>
    <w:p w:rsidR="00B964BC" w:rsidRDefault="00B964BC">
      <w:pPr>
        <w:sectPr w:rsidR="00B964BC" w:rsidSect="00F83C91">
          <w:footerReference w:type="default" r:id="rId12"/>
          <w:pgSz w:w="11906" w:h="16838" w:code="9"/>
          <w:pgMar w:top="720" w:right="357" w:bottom="278" w:left="981" w:header="720" w:footer="0" w:gutter="0"/>
          <w:cols w:space="720"/>
          <w:docGrid w:linePitch="600" w:charSpace="36864"/>
        </w:sectPr>
      </w:pPr>
    </w:p>
    <w:p w:rsidR="00B964BC" w:rsidRPr="000C1496" w:rsidRDefault="000C1496">
      <w:pPr>
        <w:pStyle w:val="Titolo2"/>
        <w:jc w:val="center"/>
        <w:rPr>
          <w:rFonts w:ascii="Arial" w:hAnsi="Arial" w:cs="Arial"/>
          <w:i w:val="0"/>
          <w:iCs w:val="0"/>
          <w:color w:val="000000"/>
          <w:spacing w:val="-10"/>
          <w:w w:val="105"/>
        </w:rPr>
      </w:pPr>
      <w:r w:rsidRPr="000C1496">
        <w:rPr>
          <w:rFonts w:ascii="Arial" w:hAnsi="Arial" w:cs="Times New Roman"/>
          <w:i w:val="0"/>
          <w:iCs w:val="0"/>
          <w:color w:val="000000"/>
        </w:rPr>
        <w:lastRenderedPageBreak/>
        <w:t>DESCRIZIONE DELLE ABILITÀ STRUMENTALI E DEI COMPORTAMENTI</w:t>
      </w:r>
    </w:p>
    <w:tbl>
      <w:tblPr>
        <w:tblW w:w="11057" w:type="dxa"/>
        <w:tblInd w:w="108" w:type="dxa"/>
        <w:tblLayout w:type="fixed"/>
        <w:tblLook w:val="0000"/>
      </w:tblPr>
      <w:tblGrid>
        <w:gridCol w:w="3510"/>
        <w:gridCol w:w="2302"/>
        <w:gridCol w:w="1677"/>
        <w:gridCol w:w="1623"/>
        <w:gridCol w:w="1945"/>
      </w:tblGrid>
      <w:tr w:rsidR="00B964BC" w:rsidTr="00FC47E0">
        <w:tc>
          <w:tcPr>
            <w:tcW w:w="3510" w:type="dxa"/>
            <w:tcBorders>
              <w:top w:val="single" w:sz="4" w:space="0" w:color="000000"/>
              <w:left w:val="single" w:sz="4" w:space="0" w:color="000000"/>
              <w:bottom w:val="single" w:sz="4" w:space="0" w:color="000000"/>
            </w:tcBorders>
            <w:shd w:val="clear" w:color="auto" w:fill="auto"/>
          </w:tcPr>
          <w:p w:rsidR="00B964BC" w:rsidRDefault="00B964BC">
            <w:pPr>
              <w:spacing w:before="60" w:after="0"/>
              <w:jc w:val="center"/>
              <w:rPr>
                <w:rFonts w:ascii="Arial" w:eastAsia="Calibri" w:hAnsi="Arial" w:cs="Arial"/>
                <w:b/>
              </w:rPr>
            </w:pPr>
            <w:r>
              <w:rPr>
                <w:rFonts w:ascii="Arial" w:eastAsia="Calibri" w:hAnsi="Arial" w:cs="Arial"/>
                <w:b/>
              </w:rPr>
              <w:t>DIAGNOSI</w:t>
            </w:r>
          </w:p>
          <w:p w:rsidR="00B964BC" w:rsidRDefault="00B964BC">
            <w:pPr>
              <w:jc w:val="center"/>
              <w:rPr>
                <w:rFonts w:ascii="Arial" w:eastAsia="Calibri" w:hAnsi="Arial" w:cs="Arial"/>
                <w:sz w:val="20"/>
                <w:szCs w:val="20"/>
              </w:rPr>
            </w:pPr>
            <w:r>
              <w:rPr>
                <w:rFonts w:ascii="Arial" w:eastAsia="Calibri" w:hAnsi="Arial" w:cs="Arial"/>
                <w:b/>
              </w:rPr>
              <w:t>SPECIALISTICA</w:t>
            </w:r>
          </w:p>
          <w:p w:rsidR="00B964BC" w:rsidRDefault="00B964BC">
            <w:pPr>
              <w:jc w:val="center"/>
              <w:rPr>
                <w:rFonts w:ascii="Arial" w:eastAsia="Calibri" w:hAnsi="Arial" w:cs="Arial"/>
                <w:b/>
              </w:rPr>
            </w:pPr>
            <w:r>
              <w:rPr>
                <w:rFonts w:ascii="Arial" w:eastAsia="Calibri" w:hAnsi="Arial" w:cs="Arial"/>
                <w:sz w:val="20"/>
                <w:szCs w:val="20"/>
              </w:rPr>
              <w:t>(dati rilevabili, se presenti,  nella diagnosi)</w:t>
            </w:r>
          </w:p>
        </w:tc>
        <w:tc>
          <w:tcPr>
            <w:tcW w:w="7547" w:type="dxa"/>
            <w:gridSpan w:val="4"/>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spacing w:before="60" w:after="0"/>
              <w:jc w:val="center"/>
              <w:rPr>
                <w:rFonts w:ascii="Arial" w:eastAsia="Calibri" w:hAnsi="Arial" w:cs="Arial"/>
              </w:rPr>
            </w:pPr>
            <w:r>
              <w:rPr>
                <w:rFonts w:ascii="Arial" w:eastAsia="Calibri" w:hAnsi="Arial" w:cs="Arial"/>
                <w:b/>
              </w:rPr>
              <w:t>OSSERVAZIONE IN CLASSE</w:t>
            </w:r>
          </w:p>
          <w:p w:rsidR="00B964BC" w:rsidRDefault="00B964BC">
            <w:pPr>
              <w:jc w:val="center"/>
            </w:pPr>
            <w:r>
              <w:rPr>
                <w:rFonts w:ascii="Arial" w:eastAsia="Calibri" w:hAnsi="Arial" w:cs="Arial"/>
              </w:rPr>
              <w:t>(dati rilevati direttamente dagli insegnanti)</w:t>
            </w:r>
          </w:p>
        </w:tc>
      </w:tr>
      <w:tr w:rsidR="00B964BC" w:rsidTr="00FC47E0">
        <w:tc>
          <w:tcPr>
            <w:tcW w:w="3510" w:type="dxa"/>
            <w:tcBorders>
              <w:top w:val="single" w:sz="4" w:space="0" w:color="000000"/>
              <w:left w:val="single" w:sz="4" w:space="0" w:color="000000"/>
              <w:bottom w:val="single" w:sz="4" w:space="0" w:color="000000"/>
            </w:tcBorders>
            <w:shd w:val="clear" w:color="auto" w:fill="auto"/>
          </w:tcPr>
          <w:p w:rsidR="00B964BC" w:rsidRDefault="00B964BC">
            <w:pPr>
              <w:spacing w:before="120" w:after="120"/>
              <w:rPr>
                <w:rFonts w:ascii="Arial" w:eastAsia="Calibri" w:hAnsi="Arial" w:cs="Arial"/>
                <w:b/>
              </w:rPr>
            </w:pPr>
            <w:r>
              <w:rPr>
                <w:rFonts w:ascii="Arial" w:eastAsia="Calibri" w:hAnsi="Arial" w:cs="Arial"/>
                <w:b/>
              </w:rPr>
              <w:t>LETTURA</w:t>
            </w:r>
          </w:p>
        </w:tc>
        <w:tc>
          <w:tcPr>
            <w:tcW w:w="7547" w:type="dxa"/>
            <w:gridSpan w:val="4"/>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spacing w:before="120" w:after="120"/>
              <w:jc w:val="center"/>
            </w:pPr>
            <w:r>
              <w:rPr>
                <w:rFonts w:ascii="Arial" w:eastAsia="Calibri" w:hAnsi="Arial" w:cs="Arial"/>
                <w:b/>
              </w:rPr>
              <w:t>LETTURA</w:t>
            </w:r>
          </w:p>
        </w:tc>
      </w:tr>
      <w:tr w:rsidR="00B964BC" w:rsidTr="00FC47E0">
        <w:tc>
          <w:tcPr>
            <w:tcW w:w="3510" w:type="dxa"/>
            <w:tcBorders>
              <w:top w:val="single" w:sz="4" w:space="0" w:color="000000"/>
              <w:left w:val="single" w:sz="4" w:space="0" w:color="000000"/>
              <w:bottom w:val="single" w:sz="4" w:space="0" w:color="000000"/>
            </w:tcBorders>
            <w:shd w:val="clear" w:color="auto" w:fill="auto"/>
          </w:tcPr>
          <w:p w:rsidR="00B964BC" w:rsidRDefault="00B964BC">
            <w:pPr>
              <w:rPr>
                <w:rFonts w:ascii="Arial" w:eastAsia="Calibri" w:hAnsi="Arial" w:cs="Arial"/>
                <w:b/>
                <w:bCs/>
                <w:w w:val="105"/>
                <w:sz w:val="20"/>
                <w:szCs w:val="20"/>
              </w:rPr>
            </w:pPr>
            <w:r>
              <w:rPr>
                <w:rFonts w:eastAsia="Calibri"/>
              </w:rPr>
              <w:t>……………………………………………………………………………………………………………………………………………………………………………………………………….</w:t>
            </w:r>
          </w:p>
        </w:tc>
        <w:tc>
          <w:tcPr>
            <w:tcW w:w="2302" w:type="dxa"/>
            <w:tcBorders>
              <w:top w:val="single" w:sz="4" w:space="0" w:color="000000"/>
              <w:left w:val="single" w:sz="4" w:space="0" w:color="000000"/>
              <w:bottom w:val="single" w:sz="4" w:space="0" w:color="000000"/>
            </w:tcBorders>
            <w:shd w:val="clear" w:color="auto" w:fill="auto"/>
            <w:vAlign w:val="center"/>
          </w:tcPr>
          <w:p w:rsidR="00B964BC" w:rsidRDefault="00B964BC">
            <w:pPr>
              <w:rPr>
                <w:rFonts w:ascii="Arial" w:eastAsia="Arial" w:hAnsi="Arial" w:cs="Arial"/>
                <w:bCs/>
                <w:w w:val="105"/>
                <w:sz w:val="20"/>
                <w:szCs w:val="20"/>
              </w:rPr>
            </w:pPr>
            <w:r>
              <w:rPr>
                <w:rFonts w:ascii="Arial" w:eastAsia="Calibri" w:hAnsi="Arial" w:cs="Arial"/>
                <w:b/>
                <w:bCs/>
                <w:w w:val="105"/>
                <w:sz w:val="20"/>
                <w:szCs w:val="20"/>
              </w:rPr>
              <w:t>VELOCITÀ</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rsidP="00C21ED8">
            <w:pPr>
              <w:widowControl w:val="0"/>
              <w:suppressAutoHyphens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Molto lenta</w:t>
            </w:r>
          </w:p>
          <w:p w:rsidR="00B964BC" w:rsidRDefault="00B964BC" w:rsidP="00C21ED8">
            <w:pPr>
              <w:widowControl w:val="0"/>
              <w:suppressAutoHyphens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Lenta</w:t>
            </w:r>
          </w:p>
          <w:p w:rsidR="00B964BC" w:rsidRDefault="00B964BC" w:rsidP="00C21ED8">
            <w:pPr>
              <w:widowControl w:val="0"/>
              <w:suppressAutoHyphens w:val="0"/>
              <w:kinsoku w:val="0"/>
              <w:spacing w:after="0"/>
            </w:pPr>
            <w:r>
              <w:rPr>
                <w:rFonts w:ascii="Arial" w:eastAsia="Arial" w:hAnsi="Arial" w:cs="Arial"/>
                <w:bCs/>
                <w:w w:val="105"/>
                <w:sz w:val="20"/>
                <w:szCs w:val="20"/>
              </w:rPr>
              <w:t>□</w:t>
            </w:r>
            <w:r>
              <w:rPr>
                <w:rFonts w:ascii="Arial" w:eastAsia="Calibri" w:hAnsi="Arial" w:cs="Arial"/>
                <w:bCs/>
                <w:w w:val="105"/>
                <w:sz w:val="20"/>
                <w:szCs w:val="20"/>
              </w:rPr>
              <w:t xml:space="preserve"> Scorrevole</w:t>
            </w:r>
          </w:p>
        </w:tc>
      </w:tr>
      <w:tr w:rsidR="00B964BC" w:rsidTr="00FC47E0">
        <w:tc>
          <w:tcPr>
            <w:tcW w:w="3510" w:type="dxa"/>
            <w:tcBorders>
              <w:top w:val="single" w:sz="4" w:space="0" w:color="000000"/>
              <w:left w:val="single" w:sz="4" w:space="0" w:color="000000"/>
              <w:bottom w:val="single" w:sz="4" w:space="0" w:color="000000"/>
            </w:tcBorders>
            <w:shd w:val="clear" w:color="auto" w:fill="auto"/>
          </w:tcPr>
          <w:p w:rsidR="00B964BC" w:rsidRDefault="00B964BC">
            <w:pPr>
              <w:rPr>
                <w:rFonts w:ascii="Arial" w:eastAsia="Calibri" w:hAnsi="Arial" w:cs="Arial"/>
                <w:b/>
                <w:bCs/>
                <w:w w:val="105"/>
                <w:sz w:val="20"/>
                <w:szCs w:val="20"/>
              </w:rPr>
            </w:pPr>
            <w:r>
              <w:rPr>
                <w:rFonts w:eastAsia="Calibri"/>
              </w:rPr>
              <w:t>……………………………………………………………………………………………………………………………………………………………………………………………………..</w:t>
            </w:r>
          </w:p>
        </w:tc>
        <w:tc>
          <w:tcPr>
            <w:tcW w:w="2302" w:type="dxa"/>
            <w:tcBorders>
              <w:top w:val="single" w:sz="4" w:space="0" w:color="000000"/>
              <w:left w:val="single" w:sz="4" w:space="0" w:color="000000"/>
              <w:bottom w:val="single" w:sz="4" w:space="0" w:color="000000"/>
            </w:tcBorders>
            <w:shd w:val="clear" w:color="auto" w:fill="auto"/>
            <w:vAlign w:val="center"/>
          </w:tcPr>
          <w:p w:rsidR="00B964BC" w:rsidRDefault="00B964BC">
            <w:pPr>
              <w:rPr>
                <w:rFonts w:ascii="Arial" w:eastAsia="Arial" w:hAnsi="Arial" w:cs="Arial"/>
                <w:bCs/>
                <w:w w:val="105"/>
                <w:sz w:val="20"/>
                <w:szCs w:val="20"/>
              </w:rPr>
            </w:pPr>
            <w:r>
              <w:rPr>
                <w:rFonts w:ascii="Arial" w:eastAsia="Calibri" w:hAnsi="Arial" w:cs="Arial"/>
                <w:b/>
                <w:bCs/>
                <w:w w:val="105"/>
                <w:sz w:val="20"/>
                <w:szCs w:val="20"/>
              </w:rPr>
              <w:t>CORRETTEZZA</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widowControl w:val="0"/>
              <w:suppressAutoHyphens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p w:rsidR="00B964BC" w:rsidRDefault="00B964BC">
            <w:pPr>
              <w:widowControl w:val="0"/>
              <w:suppressAutoHyphens w:val="0"/>
              <w:kinsoku w:val="0"/>
              <w:spacing w:after="120"/>
            </w:pPr>
            <w:r>
              <w:rPr>
                <w:rFonts w:ascii="Arial" w:eastAsia="Arial" w:hAnsi="Arial" w:cs="Arial"/>
                <w:bCs/>
                <w:w w:val="105"/>
                <w:sz w:val="20"/>
                <w:szCs w:val="20"/>
              </w:rPr>
              <w:t>□</w:t>
            </w:r>
            <w:r>
              <w:rPr>
                <w:rFonts w:ascii="Arial" w:eastAsia="Calibri" w:hAnsi="Arial" w:cs="Arial"/>
                <w:bCs/>
                <w:w w:val="105"/>
                <w:sz w:val="20"/>
                <w:szCs w:val="20"/>
              </w:rPr>
              <w:t xml:space="preserve"> Non adeguata (ad esempio confonde/inverte/sostituisce omette   lettere o sillabe</w:t>
            </w:r>
            <w:r w:rsidR="00C21ED8">
              <w:rPr>
                <w:rFonts w:ascii="Arial" w:eastAsia="Calibri" w:hAnsi="Arial" w:cs="Arial"/>
                <w:bCs/>
                <w:w w:val="105"/>
                <w:sz w:val="20"/>
                <w:szCs w:val="20"/>
              </w:rPr>
              <w:t>)</w:t>
            </w:r>
          </w:p>
        </w:tc>
      </w:tr>
      <w:tr w:rsidR="00B964BC" w:rsidTr="00FC47E0">
        <w:tc>
          <w:tcPr>
            <w:tcW w:w="3510" w:type="dxa"/>
            <w:tcBorders>
              <w:top w:val="single" w:sz="4" w:space="0" w:color="000000"/>
              <w:left w:val="single" w:sz="4" w:space="0" w:color="000000"/>
              <w:bottom w:val="single" w:sz="4" w:space="0" w:color="000000"/>
            </w:tcBorders>
            <w:shd w:val="clear" w:color="auto" w:fill="auto"/>
          </w:tcPr>
          <w:p w:rsidR="00B964BC" w:rsidRDefault="00B964BC">
            <w:pPr>
              <w:rPr>
                <w:rFonts w:ascii="Arial" w:eastAsia="Calibri" w:hAnsi="Arial" w:cs="Arial"/>
                <w:b/>
                <w:bCs/>
                <w:w w:val="105"/>
                <w:sz w:val="20"/>
                <w:szCs w:val="20"/>
              </w:rPr>
            </w:pPr>
            <w:r>
              <w:rPr>
                <w:rFonts w:eastAsia="Calibri"/>
              </w:rPr>
              <w:t>………………………………………………………………………………………………………………………………………………………………………………………………………</w:t>
            </w:r>
          </w:p>
        </w:tc>
        <w:tc>
          <w:tcPr>
            <w:tcW w:w="2302" w:type="dxa"/>
            <w:tcBorders>
              <w:top w:val="single" w:sz="4" w:space="0" w:color="000000"/>
              <w:left w:val="single" w:sz="4" w:space="0" w:color="000000"/>
              <w:bottom w:val="single" w:sz="4" w:space="0" w:color="000000"/>
            </w:tcBorders>
            <w:shd w:val="clear" w:color="auto" w:fill="auto"/>
            <w:vAlign w:val="center"/>
          </w:tcPr>
          <w:p w:rsidR="00B964BC" w:rsidRDefault="00B964BC">
            <w:pPr>
              <w:rPr>
                <w:rFonts w:ascii="Arial" w:eastAsia="Arial" w:hAnsi="Arial" w:cs="Arial"/>
                <w:bCs/>
                <w:w w:val="105"/>
                <w:sz w:val="20"/>
                <w:szCs w:val="20"/>
              </w:rPr>
            </w:pPr>
            <w:r>
              <w:rPr>
                <w:rFonts w:ascii="Arial" w:eastAsia="Calibri" w:hAnsi="Arial" w:cs="Arial"/>
                <w:b/>
                <w:bCs/>
                <w:w w:val="105"/>
                <w:sz w:val="20"/>
                <w:szCs w:val="20"/>
              </w:rPr>
              <w:t>COMPRENSIONE</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rsidP="00C21ED8">
            <w:pPr>
              <w:widowControl w:val="0"/>
              <w:suppressAutoHyphens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Scarsa</w:t>
            </w:r>
          </w:p>
          <w:p w:rsidR="00B964BC" w:rsidRDefault="00B964BC" w:rsidP="00C21ED8">
            <w:pPr>
              <w:widowControl w:val="0"/>
              <w:suppressAutoHyphens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Essenziale</w:t>
            </w:r>
          </w:p>
          <w:p w:rsidR="00B964BC" w:rsidRDefault="00B964BC" w:rsidP="00C21ED8">
            <w:pPr>
              <w:widowControl w:val="0"/>
              <w:suppressAutoHyphens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Globale</w:t>
            </w:r>
          </w:p>
          <w:p w:rsidR="00B964BC" w:rsidRDefault="00B964BC" w:rsidP="00C21ED8">
            <w:pPr>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Completa-analitica</w:t>
            </w:r>
          </w:p>
          <w:p w:rsidR="00C21ED8" w:rsidRDefault="00C21ED8" w:rsidP="00C21ED8">
            <w:pPr>
              <w:spacing w:after="0"/>
            </w:pPr>
          </w:p>
        </w:tc>
      </w:tr>
      <w:tr w:rsidR="00B964BC" w:rsidTr="00FC47E0">
        <w:tc>
          <w:tcPr>
            <w:tcW w:w="3510" w:type="dxa"/>
            <w:tcBorders>
              <w:top w:val="single" w:sz="4" w:space="0" w:color="000000"/>
              <w:left w:val="single" w:sz="4" w:space="0" w:color="000000"/>
              <w:bottom w:val="single" w:sz="4" w:space="0" w:color="000000"/>
            </w:tcBorders>
            <w:shd w:val="clear" w:color="auto" w:fill="auto"/>
          </w:tcPr>
          <w:p w:rsidR="00B964BC" w:rsidRDefault="00B964BC">
            <w:pPr>
              <w:spacing w:before="120" w:after="120"/>
              <w:rPr>
                <w:rFonts w:ascii="Arial" w:eastAsia="Calibri" w:hAnsi="Arial" w:cs="Arial"/>
                <w:b/>
              </w:rPr>
            </w:pPr>
            <w:r>
              <w:rPr>
                <w:rFonts w:ascii="Arial" w:eastAsia="Calibri" w:hAnsi="Arial" w:cs="Arial"/>
                <w:b/>
              </w:rPr>
              <w:t>SCRITTURA</w:t>
            </w:r>
          </w:p>
        </w:tc>
        <w:tc>
          <w:tcPr>
            <w:tcW w:w="7547" w:type="dxa"/>
            <w:gridSpan w:val="4"/>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spacing w:before="120" w:after="120"/>
              <w:jc w:val="center"/>
            </w:pPr>
            <w:r>
              <w:rPr>
                <w:rFonts w:ascii="Arial" w:eastAsia="Calibri" w:hAnsi="Arial" w:cs="Arial"/>
                <w:b/>
              </w:rPr>
              <w:t>SCRITTURA</w:t>
            </w:r>
          </w:p>
        </w:tc>
      </w:tr>
      <w:tr w:rsidR="00B964BC" w:rsidTr="00FC47E0">
        <w:trPr>
          <w:trHeight w:val="1072"/>
        </w:trPr>
        <w:tc>
          <w:tcPr>
            <w:tcW w:w="3510" w:type="dxa"/>
            <w:tcBorders>
              <w:top w:val="single" w:sz="4" w:space="0" w:color="000000"/>
              <w:left w:val="single" w:sz="4" w:space="0" w:color="000000"/>
              <w:bottom w:val="single" w:sz="4" w:space="0" w:color="000000"/>
            </w:tcBorders>
            <w:shd w:val="clear" w:color="auto" w:fill="auto"/>
          </w:tcPr>
          <w:p w:rsidR="00B964BC" w:rsidRDefault="00B964BC">
            <w:pPr>
              <w:rPr>
                <w:rFonts w:ascii="Arial" w:eastAsia="Calibri" w:hAnsi="Arial" w:cs="Arial"/>
                <w:b/>
                <w:bCs/>
                <w:w w:val="105"/>
                <w:sz w:val="20"/>
                <w:szCs w:val="20"/>
              </w:rPr>
            </w:pPr>
            <w:r>
              <w:rPr>
                <w:rFonts w:eastAsia="Calibri"/>
              </w:rPr>
              <w:t>…………………………………………………………………………………………………………………………………………………………………………………………………………</w:t>
            </w:r>
          </w:p>
        </w:tc>
        <w:tc>
          <w:tcPr>
            <w:tcW w:w="2302" w:type="dxa"/>
            <w:tcBorders>
              <w:top w:val="single" w:sz="4" w:space="0" w:color="000000"/>
              <w:left w:val="single" w:sz="4" w:space="0" w:color="000000"/>
              <w:bottom w:val="single" w:sz="4" w:space="0" w:color="000000"/>
            </w:tcBorders>
            <w:shd w:val="clear" w:color="auto" w:fill="auto"/>
            <w:vAlign w:val="center"/>
          </w:tcPr>
          <w:p w:rsidR="00B964BC" w:rsidRDefault="00B964BC">
            <w:pPr>
              <w:rPr>
                <w:rFonts w:ascii="Arial" w:eastAsia="Calibri" w:hAnsi="Arial" w:cs="Arial"/>
                <w:b/>
                <w:bCs/>
                <w:w w:val="105"/>
                <w:sz w:val="20"/>
                <w:szCs w:val="20"/>
              </w:rPr>
            </w:pPr>
            <w:r>
              <w:rPr>
                <w:rFonts w:ascii="Arial" w:eastAsia="Calibri" w:hAnsi="Arial" w:cs="Arial"/>
                <w:b/>
                <w:bCs/>
                <w:w w:val="105"/>
                <w:sz w:val="20"/>
                <w:szCs w:val="20"/>
              </w:rPr>
              <w:t>SOTTO</w:t>
            </w:r>
          </w:p>
          <w:p w:rsidR="00B964BC" w:rsidRDefault="00B964BC">
            <w:pPr>
              <w:rPr>
                <w:rFonts w:ascii="Arial" w:eastAsia="Calibri" w:hAnsi="Arial" w:cs="Arial"/>
                <w:b/>
                <w:bCs/>
                <w:w w:val="105"/>
                <w:sz w:val="20"/>
                <w:szCs w:val="20"/>
              </w:rPr>
            </w:pPr>
            <w:r>
              <w:rPr>
                <w:rFonts w:ascii="Arial" w:eastAsia="Calibri" w:hAnsi="Arial" w:cs="Arial"/>
                <w:b/>
                <w:bCs/>
                <w:w w:val="105"/>
                <w:sz w:val="20"/>
                <w:szCs w:val="20"/>
              </w:rPr>
              <w:t>DETTATURA</w:t>
            </w:r>
          </w:p>
          <w:p w:rsidR="00B964BC" w:rsidRDefault="00B964BC">
            <w:pPr>
              <w:rPr>
                <w:rFonts w:ascii="Arial" w:eastAsia="Calibri" w:hAnsi="Arial" w:cs="Arial"/>
                <w:b/>
                <w:bCs/>
                <w:w w:val="105"/>
                <w:sz w:val="20"/>
                <w:szCs w:val="20"/>
              </w:rPr>
            </w:pP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rsidP="00C21ED8">
            <w:pPr>
              <w:widowControl w:val="0"/>
              <w:suppressAutoHyphens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Corretta</w:t>
            </w:r>
          </w:p>
          <w:p w:rsidR="00B964BC" w:rsidRDefault="00B964BC" w:rsidP="00C21ED8">
            <w:pPr>
              <w:widowControl w:val="0"/>
              <w:suppressAutoHyphens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Poco corretta</w:t>
            </w:r>
          </w:p>
          <w:p w:rsidR="00B964BC" w:rsidRDefault="00B964BC" w:rsidP="00C21ED8">
            <w:pPr>
              <w:widowControl w:val="0"/>
              <w:suppressAutoHyphens w:val="0"/>
              <w:kinsoku w:val="0"/>
              <w:spacing w:after="0"/>
            </w:pPr>
            <w:r>
              <w:rPr>
                <w:rFonts w:ascii="Arial" w:eastAsia="Arial" w:hAnsi="Arial" w:cs="Arial"/>
                <w:bCs/>
                <w:w w:val="105"/>
                <w:sz w:val="20"/>
                <w:szCs w:val="20"/>
              </w:rPr>
              <w:t>□</w:t>
            </w:r>
            <w:r>
              <w:rPr>
                <w:rFonts w:ascii="Arial" w:eastAsia="Calibri" w:hAnsi="Arial" w:cs="Arial"/>
                <w:bCs/>
                <w:w w:val="105"/>
                <w:sz w:val="20"/>
                <w:szCs w:val="20"/>
              </w:rPr>
              <w:t xml:space="preserve">  Scorretta</w:t>
            </w:r>
          </w:p>
        </w:tc>
      </w:tr>
      <w:tr w:rsidR="00B964BC" w:rsidTr="00FC47E0">
        <w:trPr>
          <w:trHeight w:val="180"/>
        </w:trPr>
        <w:tc>
          <w:tcPr>
            <w:tcW w:w="3510" w:type="dxa"/>
            <w:vMerge w:val="restart"/>
            <w:tcBorders>
              <w:top w:val="single" w:sz="4" w:space="0" w:color="000000"/>
              <w:left w:val="single" w:sz="4" w:space="0" w:color="000000"/>
              <w:bottom w:val="single" w:sz="4" w:space="0" w:color="000000"/>
            </w:tcBorders>
            <w:shd w:val="clear" w:color="auto" w:fill="auto"/>
          </w:tcPr>
          <w:p w:rsidR="00B964BC" w:rsidRDefault="00B964BC">
            <w:pPr>
              <w:rPr>
                <w:rFonts w:ascii="Arial" w:eastAsia="Calibri" w:hAnsi="Arial" w:cs="Arial"/>
                <w:b/>
                <w:bCs/>
                <w:w w:val="105"/>
                <w:sz w:val="20"/>
                <w:szCs w:val="20"/>
              </w:rPr>
            </w:pPr>
            <w:r>
              <w:rPr>
                <w:rFonts w:eastAsia="Calibri"/>
              </w:rPr>
              <w:t>………………………………………………………………………………………………………………………………………………………………………………………………………………………………………………………………………………………………………………………………………………………………………………………………………………………………………………………………………………………………………………………………………………………………………………………………………………………………………………………………………</w:t>
            </w:r>
          </w:p>
        </w:tc>
        <w:tc>
          <w:tcPr>
            <w:tcW w:w="2302" w:type="dxa"/>
            <w:vMerge w:val="restart"/>
            <w:tcBorders>
              <w:top w:val="single" w:sz="4" w:space="0" w:color="000000"/>
              <w:left w:val="single" w:sz="4" w:space="0" w:color="000000"/>
              <w:bottom w:val="single" w:sz="4" w:space="0" w:color="000000"/>
            </w:tcBorders>
            <w:shd w:val="clear" w:color="auto" w:fill="auto"/>
            <w:vAlign w:val="center"/>
          </w:tcPr>
          <w:p w:rsidR="00B964BC" w:rsidRDefault="00B964BC">
            <w:pPr>
              <w:rPr>
                <w:rFonts w:ascii="Arial" w:eastAsia="Calibri" w:hAnsi="Arial" w:cs="Arial"/>
                <w:b/>
                <w:bCs/>
                <w:w w:val="105"/>
                <w:sz w:val="20"/>
                <w:szCs w:val="20"/>
              </w:rPr>
            </w:pPr>
            <w:r>
              <w:rPr>
                <w:rFonts w:ascii="Arial" w:eastAsia="Calibri" w:hAnsi="Arial" w:cs="Arial"/>
                <w:b/>
                <w:bCs/>
                <w:w w:val="105"/>
                <w:sz w:val="20"/>
                <w:szCs w:val="20"/>
              </w:rPr>
              <w:t>PRODUZIONE AUTONOMA</w:t>
            </w:r>
          </w:p>
          <w:p w:rsidR="00B964BC" w:rsidRDefault="00B964BC">
            <w:pPr>
              <w:rPr>
                <w:rFonts w:ascii="Arial" w:eastAsia="Calibri" w:hAnsi="Arial" w:cs="Arial"/>
                <w:b/>
                <w:bCs/>
                <w:w w:val="105"/>
                <w:sz w:val="20"/>
                <w:szCs w:val="20"/>
              </w:rPr>
            </w:pPr>
          </w:p>
          <w:p w:rsidR="007B75D4" w:rsidRDefault="007B75D4">
            <w:pPr>
              <w:rPr>
                <w:rFonts w:ascii="Arial" w:eastAsia="Calibri" w:hAnsi="Arial" w:cs="Arial"/>
                <w:b/>
                <w:bCs/>
                <w:w w:val="105"/>
                <w:sz w:val="20"/>
                <w:szCs w:val="20"/>
              </w:rPr>
            </w:pP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64BC" w:rsidRDefault="00B964BC" w:rsidP="00F83C91">
            <w:pPr>
              <w:jc w:val="center"/>
            </w:pPr>
            <w:r>
              <w:rPr>
                <w:rFonts w:ascii="Arial" w:eastAsia="Calibri" w:hAnsi="Arial" w:cs="Arial"/>
                <w:b/>
                <w:bCs/>
                <w:w w:val="105"/>
                <w:sz w:val="20"/>
                <w:szCs w:val="20"/>
              </w:rPr>
              <w:t xml:space="preserve">ADERENZA </w:t>
            </w:r>
            <w:r>
              <w:rPr>
                <w:rFonts w:ascii="Arial" w:eastAsia="Calibri" w:hAnsi="Arial" w:cs="Arial"/>
                <w:b/>
                <w:sz w:val="20"/>
                <w:szCs w:val="20"/>
              </w:rPr>
              <w:t>CONSEGNA</w:t>
            </w:r>
          </w:p>
        </w:tc>
      </w:tr>
      <w:tr w:rsidR="00B964BC" w:rsidTr="00FC47E0">
        <w:trPr>
          <w:trHeight w:val="180"/>
        </w:trPr>
        <w:tc>
          <w:tcPr>
            <w:tcW w:w="3510" w:type="dxa"/>
            <w:vMerge/>
            <w:tcBorders>
              <w:top w:val="single" w:sz="4" w:space="0" w:color="000000"/>
              <w:left w:val="single" w:sz="4" w:space="0" w:color="000000"/>
              <w:bottom w:val="single" w:sz="4" w:space="0" w:color="000000"/>
            </w:tcBorders>
            <w:shd w:val="clear" w:color="auto" w:fill="auto"/>
          </w:tcPr>
          <w:p w:rsidR="00B964BC" w:rsidRDefault="00B964BC">
            <w:pPr>
              <w:snapToGrid w:val="0"/>
              <w:rPr>
                <w:rFonts w:eastAsia="Calibri" w:cs="Calibri"/>
              </w:rPr>
            </w:pPr>
          </w:p>
        </w:tc>
        <w:tc>
          <w:tcPr>
            <w:tcW w:w="2302" w:type="dxa"/>
            <w:vMerge/>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napToGrid w:val="0"/>
              <w:ind w:left="34"/>
              <w:rPr>
                <w:rFonts w:ascii="Arial" w:eastAsia="Calibri" w:hAnsi="Arial" w:cs="Arial"/>
                <w:b/>
                <w:bCs/>
                <w:w w:val="105"/>
              </w:rPr>
            </w:pPr>
          </w:p>
        </w:tc>
        <w:tc>
          <w:tcPr>
            <w:tcW w:w="1677"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Spesso</w:t>
            </w:r>
          </w:p>
        </w:tc>
        <w:tc>
          <w:tcPr>
            <w:tcW w:w="1623"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Talvolta</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B964BC" w:rsidTr="00FC47E0">
        <w:trPr>
          <w:trHeight w:val="180"/>
        </w:trPr>
        <w:tc>
          <w:tcPr>
            <w:tcW w:w="3510" w:type="dxa"/>
            <w:vMerge/>
            <w:tcBorders>
              <w:top w:val="single" w:sz="4" w:space="0" w:color="000000"/>
              <w:left w:val="single" w:sz="4" w:space="0" w:color="000000"/>
              <w:bottom w:val="single" w:sz="4" w:space="0" w:color="000000"/>
            </w:tcBorders>
            <w:shd w:val="clear" w:color="auto" w:fill="auto"/>
          </w:tcPr>
          <w:p w:rsidR="00B964BC" w:rsidRDefault="00B964BC">
            <w:pPr>
              <w:snapToGrid w:val="0"/>
              <w:rPr>
                <w:rFonts w:eastAsia="Calibri" w:cs="Calibri"/>
              </w:rPr>
            </w:pPr>
          </w:p>
        </w:tc>
        <w:tc>
          <w:tcPr>
            <w:tcW w:w="2302" w:type="dxa"/>
            <w:vMerge/>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napToGrid w:val="0"/>
              <w:ind w:left="34"/>
              <w:rPr>
                <w:rFonts w:ascii="Arial" w:eastAsia="Calibri" w:hAnsi="Arial" w:cs="Arial"/>
                <w:b/>
                <w:bCs/>
                <w:w w:val="105"/>
              </w:rPr>
            </w:pP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Pr>
          <w:p w:rsidR="004209AE" w:rsidRDefault="004209AE">
            <w:pPr>
              <w:widowControl w:val="0"/>
              <w:tabs>
                <w:tab w:val="left" w:pos="1452"/>
                <w:tab w:val="left" w:pos="1735"/>
                <w:tab w:val="left" w:pos="2061"/>
              </w:tabs>
              <w:suppressAutoHyphens w:val="0"/>
              <w:kinsoku w:val="0"/>
              <w:ind w:left="34"/>
              <w:rPr>
                <w:rFonts w:ascii="Arial" w:eastAsia="Calibri" w:hAnsi="Arial" w:cs="Arial"/>
                <w:b/>
                <w:bCs/>
                <w:w w:val="105"/>
                <w:sz w:val="20"/>
                <w:szCs w:val="20"/>
              </w:rPr>
            </w:pPr>
          </w:p>
          <w:p w:rsidR="00B964BC" w:rsidRDefault="00B964BC">
            <w:pPr>
              <w:widowControl w:val="0"/>
              <w:tabs>
                <w:tab w:val="left" w:pos="1452"/>
                <w:tab w:val="left" w:pos="1735"/>
                <w:tab w:val="left" w:pos="2061"/>
              </w:tabs>
              <w:suppressAutoHyphens w:val="0"/>
              <w:kinsoku w:val="0"/>
              <w:ind w:left="34"/>
              <w:rPr>
                <w:rFonts w:ascii="Arial" w:eastAsia="Calibri" w:hAnsi="Arial" w:cs="Arial"/>
                <w:b/>
                <w:bCs/>
                <w:w w:val="105"/>
                <w:sz w:val="20"/>
                <w:szCs w:val="20"/>
              </w:rPr>
            </w:pPr>
            <w:r>
              <w:rPr>
                <w:rFonts w:ascii="Arial" w:eastAsia="Calibri" w:hAnsi="Arial" w:cs="Arial"/>
                <w:b/>
                <w:bCs/>
                <w:w w:val="105"/>
                <w:sz w:val="20"/>
                <w:szCs w:val="20"/>
              </w:rPr>
              <w:t>CORRETTA STRUTTURA</w:t>
            </w:r>
          </w:p>
          <w:p w:rsidR="00B964BC" w:rsidRDefault="00B964BC">
            <w:pPr>
              <w:widowControl w:val="0"/>
              <w:tabs>
                <w:tab w:val="left" w:pos="1452"/>
                <w:tab w:val="left" w:pos="1735"/>
                <w:tab w:val="left" w:pos="2061"/>
              </w:tabs>
              <w:suppressAutoHyphens w:val="0"/>
              <w:kinsoku w:val="0"/>
              <w:ind w:left="34"/>
            </w:pPr>
            <w:r>
              <w:rPr>
                <w:rFonts w:ascii="Arial" w:eastAsia="Calibri" w:hAnsi="Arial" w:cs="Arial"/>
                <w:b/>
                <w:bCs/>
                <w:w w:val="105"/>
                <w:sz w:val="20"/>
                <w:szCs w:val="20"/>
              </w:rPr>
              <w:t xml:space="preserve"> MORFO-SINTATTICA</w:t>
            </w:r>
          </w:p>
        </w:tc>
      </w:tr>
      <w:tr w:rsidR="00B964BC" w:rsidTr="00FC47E0">
        <w:trPr>
          <w:trHeight w:val="180"/>
        </w:trPr>
        <w:tc>
          <w:tcPr>
            <w:tcW w:w="3510" w:type="dxa"/>
            <w:vMerge/>
            <w:tcBorders>
              <w:top w:val="single" w:sz="4" w:space="0" w:color="000000"/>
              <w:left w:val="single" w:sz="4" w:space="0" w:color="000000"/>
              <w:bottom w:val="single" w:sz="4" w:space="0" w:color="000000"/>
            </w:tcBorders>
            <w:shd w:val="clear" w:color="auto" w:fill="auto"/>
          </w:tcPr>
          <w:p w:rsidR="00B964BC" w:rsidRDefault="00B964BC">
            <w:pPr>
              <w:snapToGrid w:val="0"/>
              <w:rPr>
                <w:rFonts w:eastAsia="Calibri" w:cs="Calibri"/>
              </w:rPr>
            </w:pPr>
          </w:p>
        </w:tc>
        <w:tc>
          <w:tcPr>
            <w:tcW w:w="2302" w:type="dxa"/>
            <w:vMerge/>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napToGrid w:val="0"/>
              <w:ind w:left="34"/>
              <w:rPr>
                <w:rFonts w:ascii="Arial" w:eastAsia="Calibri" w:hAnsi="Arial" w:cs="Arial"/>
                <w:b/>
                <w:bCs/>
                <w:w w:val="105"/>
              </w:rPr>
            </w:pPr>
          </w:p>
        </w:tc>
        <w:tc>
          <w:tcPr>
            <w:tcW w:w="1677"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Spesso</w:t>
            </w:r>
          </w:p>
        </w:tc>
        <w:tc>
          <w:tcPr>
            <w:tcW w:w="1623"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Talvolta</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B964BC" w:rsidTr="00FC47E0">
        <w:trPr>
          <w:trHeight w:val="180"/>
        </w:trPr>
        <w:tc>
          <w:tcPr>
            <w:tcW w:w="3510" w:type="dxa"/>
            <w:vMerge/>
            <w:tcBorders>
              <w:top w:val="single" w:sz="4" w:space="0" w:color="000000"/>
              <w:left w:val="single" w:sz="4" w:space="0" w:color="000000"/>
              <w:bottom w:val="single" w:sz="4" w:space="0" w:color="000000"/>
            </w:tcBorders>
            <w:shd w:val="clear" w:color="auto" w:fill="auto"/>
          </w:tcPr>
          <w:p w:rsidR="00B964BC" w:rsidRDefault="00B964BC">
            <w:pPr>
              <w:snapToGrid w:val="0"/>
              <w:rPr>
                <w:rFonts w:eastAsia="Calibri" w:cs="Calibri"/>
              </w:rPr>
            </w:pPr>
          </w:p>
        </w:tc>
        <w:tc>
          <w:tcPr>
            <w:tcW w:w="2302" w:type="dxa"/>
            <w:vMerge/>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napToGrid w:val="0"/>
              <w:ind w:left="34"/>
              <w:rPr>
                <w:rFonts w:ascii="Arial" w:eastAsia="Calibri" w:hAnsi="Arial" w:cs="Arial"/>
                <w:b/>
                <w:bCs/>
                <w:w w:val="105"/>
              </w:rPr>
            </w:pP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ind w:right="-221"/>
            </w:pPr>
            <w:r>
              <w:rPr>
                <w:rFonts w:ascii="Arial" w:eastAsia="Calibri" w:hAnsi="Arial" w:cs="Arial"/>
                <w:b/>
                <w:bCs/>
                <w:w w:val="105"/>
                <w:sz w:val="20"/>
                <w:szCs w:val="20"/>
              </w:rPr>
              <w:t xml:space="preserve">CORRETTA STRUTTURA TESTUALE </w:t>
            </w:r>
            <w:r>
              <w:rPr>
                <w:rFonts w:ascii="Arial" w:hAnsi="Arial" w:cs="Arial"/>
                <w:sz w:val="20"/>
                <w:szCs w:val="20"/>
              </w:rPr>
              <w:t>(narrativo, descrittivo, regolativo …)</w:t>
            </w:r>
          </w:p>
        </w:tc>
      </w:tr>
      <w:tr w:rsidR="00B964BC" w:rsidTr="00FC47E0">
        <w:trPr>
          <w:trHeight w:val="180"/>
        </w:trPr>
        <w:tc>
          <w:tcPr>
            <w:tcW w:w="3510" w:type="dxa"/>
            <w:vMerge/>
            <w:tcBorders>
              <w:top w:val="single" w:sz="4" w:space="0" w:color="000000"/>
              <w:left w:val="single" w:sz="4" w:space="0" w:color="000000"/>
              <w:bottom w:val="single" w:sz="4" w:space="0" w:color="000000"/>
            </w:tcBorders>
            <w:shd w:val="clear" w:color="auto" w:fill="auto"/>
          </w:tcPr>
          <w:p w:rsidR="00B964BC" w:rsidRDefault="00B964BC">
            <w:pPr>
              <w:snapToGrid w:val="0"/>
              <w:rPr>
                <w:rFonts w:eastAsia="Calibri" w:cs="Calibri"/>
              </w:rPr>
            </w:pPr>
          </w:p>
        </w:tc>
        <w:tc>
          <w:tcPr>
            <w:tcW w:w="2302" w:type="dxa"/>
            <w:vMerge/>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napToGrid w:val="0"/>
              <w:ind w:left="34"/>
              <w:rPr>
                <w:rFonts w:ascii="Arial" w:eastAsia="Calibri" w:hAnsi="Arial" w:cs="Arial"/>
                <w:b/>
                <w:bCs/>
                <w:w w:val="105"/>
              </w:rPr>
            </w:pPr>
          </w:p>
        </w:tc>
        <w:tc>
          <w:tcPr>
            <w:tcW w:w="1677"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Spesso</w:t>
            </w:r>
          </w:p>
        </w:tc>
        <w:tc>
          <w:tcPr>
            <w:tcW w:w="1623"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Talvolta</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B964BC" w:rsidTr="00FC47E0">
        <w:trPr>
          <w:trHeight w:val="180"/>
        </w:trPr>
        <w:tc>
          <w:tcPr>
            <w:tcW w:w="3510" w:type="dxa"/>
            <w:vMerge/>
            <w:tcBorders>
              <w:top w:val="single" w:sz="4" w:space="0" w:color="000000"/>
              <w:left w:val="single" w:sz="4" w:space="0" w:color="000000"/>
              <w:bottom w:val="single" w:sz="4" w:space="0" w:color="000000"/>
            </w:tcBorders>
            <w:shd w:val="clear" w:color="auto" w:fill="auto"/>
          </w:tcPr>
          <w:p w:rsidR="00B964BC" w:rsidRDefault="00B964BC">
            <w:pPr>
              <w:snapToGrid w:val="0"/>
              <w:rPr>
                <w:rFonts w:eastAsia="Calibri" w:cs="Calibri"/>
              </w:rPr>
            </w:pPr>
          </w:p>
        </w:tc>
        <w:tc>
          <w:tcPr>
            <w:tcW w:w="2302" w:type="dxa"/>
            <w:vMerge/>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napToGrid w:val="0"/>
              <w:ind w:left="34"/>
              <w:rPr>
                <w:rFonts w:ascii="Arial" w:eastAsia="Calibri" w:hAnsi="Arial" w:cs="Arial"/>
                <w:b/>
                <w:bCs/>
                <w:w w:val="105"/>
              </w:rPr>
            </w:pP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r>
              <w:rPr>
                <w:rFonts w:ascii="Arial" w:eastAsia="Calibri" w:hAnsi="Arial" w:cs="Arial"/>
                <w:b/>
                <w:bCs/>
                <w:w w:val="105"/>
                <w:sz w:val="20"/>
                <w:szCs w:val="20"/>
              </w:rPr>
              <w:t xml:space="preserve">CORRETTEZZA </w:t>
            </w:r>
            <w:r>
              <w:rPr>
                <w:rFonts w:ascii="Arial" w:eastAsia="Calibri" w:hAnsi="Arial" w:cs="Arial"/>
                <w:b/>
                <w:sz w:val="20"/>
                <w:szCs w:val="20"/>
              </w:rPr>
              <w:t>ORTOGRAFICA</w:t>
            </w:r>
          </w:p>
        </w:tc>
      </w:tr>
      <w:tr w:rsidR="00B964BC" w:rsidTr="00FC47E0">
        <w:trPr>
          <w:trHeight w:val="180"/>
        </w:trPr>
        <w:tc>
          <w:tcPr>
            <w:tcW w:w="3510" w:type="dxa"/>
            <w:vMerge/>
            <w:tcBorders>
              <w:top w:val="single" w:sz="4" w:space="0" w:color="000000"/>
              <w:left w:val="single" w:sz="4" w:space="0" w:color="000000"/>
              <w:bottom w:val="single" w:sz="4" w:space="0" w:color="000000"/>
            </w:tcBorders>
            <w:shd w:val="clear" w:color="auto" w:fill="auto"/>
          </w:tcPr>
          <w:p w:rsidR="00B964BC" w:rsidRDefault="00B964BC">
            <w:pPr>
              <w:snapToGrid w:val="0"/>
              <w:rPr>
                <w:rFonts w:eastAsia="Calibri" w:cs="Calibri"/>
              </w:rPr>
            </w:pPr>
          </w:p>
        </w:tc>
        <w:tc>
          <w:tcPr>
            <w:tcW w:w="2302" w:type="dxa"/>
            <w:vMerge/>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napToGrid w:val="0"/>
              <w:ind w:left="34"/>
              <w:rPr>
                <w:rFonts w:ascii="Arial" w:eastAsia="Calibri" w:hAnsi="Arial" w:cs="Arial"/>
                <w:b/>
                <w:bCs/>
                <w:w w:val="105"/>
              </w:rPr>
            </w:pPr>
          </w:p>
        </w:tc>
        <w:tc>
          <w:tcPr>
            <w:tcW w:w="1677"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tc>
        <w:tc>
          <w:tcPr>
            <w:tcW w:w="1623"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Non adeguata</w:t>
            </w:r>
          </w:p>
        </w:tc>
      </w:tr>
      <w:tr w:rsidR="00B964BC" w:rsidTr="00FC47E0">
        <w:trPr>
          <w:trHeight w:val="180"/>
        </w:trPr>
        <w:tc>
          <w:tcPr>
            <w:tcW w:w="3510" w:type="dxa"/>
            <w:vMerge/>
            <w:tcBorders>
              <w:top w:val="single" w:sz="4" w:space="0" w:color="000000"/>
              <w:left w:val="single" w:sz="4" w:space="0" w:color="000000"/>
              <w:bottom w:val="single" w:sz="4" w:space="0" w:color="000000"/>
            </w:tcBorders>
            <w:shd w:val="clear" w:color="auto" w:fill="auto"/>
          </w:tcPr>
          <w:p w:rsidR="00B964BC" w:rsidRDefault="00B964BC">
            <w:pPr>
              <w:snapToGrid w:val="0"/>
              <w:rPr>
                <w:rFonts w:eastAsia="Calibri" w:cs="Calibri"/>
                <w:bCs/>
                <w:w w:val="105"/>
              </w:rPr>
            </w:pPr>
          </w:p>
        </w:tc>
        <w:tc>
          <w:tcPr>
            <w:tcW w:w="2302" w:type="dxa"/>
            <w:vMerge/>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napToGrid w:val="0"/>
              <w:ind w:left="34"/>
              <w:rPr>
                <w:rFonts w:ascii="Arial" w:eastAsia="Calibri" w:hAnsi="Arial" w:cs="Arial"/>
                <w:b/>
                <w:bCs/>
                <w:w w:val="105"/>
              </w:rPr>
            </w:pP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r>
              <w:rPr>
                <w:rFonts w:ascii="Arial" w:eastAsia="Calibri" w:hAnsi="Arial" w:cs="Arial"/>
                <w:b/>
                <w:bCs/>
                <w:w w:val="105"/>
                <w:sz w:val="20"/>
                <w:szCs w:val="20"/>
              </w:rPr>
              <w:t>USO PUNTEGGIATURA</w:t>
            </w:r>
          </w:p>
        </w:tc>
      </w:tr>
      <w:tr w:rsidR="00B964BC" w:rsidTr="00FC47E0">
        <w:trPr>
          <w:trHeight w:val="180"/>
        </w:trPr>
        <w:tc>
          <w:tcPr>
            <w:tcW w:w="3510" w:type="dxa"/>
            <w:vMerge/>
            <w:tcBorders>
              <w:top w:val="single" w:sz="4" w:space="0" w:color="000000"/>
              <w:left w:val="single" w:sz="4" w:space="0" w:color="000000"/>
              <w:bottom w:val="single" w:sz="4" w:space="0" w:color="000000"/>
            </w:tcBorders>
            <w:shd w:val="clear" w:color="auto" w:fill="auto"/>
          </w:tcPr>
          <w:p w:rsidR="00B964BC" w:rsidRDefault="00B964BC">
            <w:pPr>
              <w:snapToGrid w:val="0"/>
              <w:rPr>
                <w:rFonts w:eastAsia="Calibri" w:cs="Calibri"/>
              </w:rPr>
            </w:pPr>
          </w:p>
        </w:tc>
        <w:tc>
          <w:tcPr>
            <w:tcW w:w="2302" w:type="dxa"/>
            <w:vMerge/>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napToGrid w:val="0"/>
              <w:ind w:left="34"/>
              <w:rPr>
                <w:rFonts w:ascii="Arial" w:eastAsia="Calibri" w:hAnsi="Arial" w:cs="Arial"/>
                <w:b/>
                <w:bCs/>
                <w:w w:val="105"/>
              </w:rPr>
            </w:pPr>
          </w:p>
        </w:tc>
        <w:tc>
          <w:tcPr>
            <w:tcW w:w="1677"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tc>
        <w:tc>
          <w:tcPr>
            <w:tcW w:w="1623" w:type="dxa"/>
            <w:tcBorders>
              <w:top w:val="single" w:sz="4" w:space="0" w:color="000000"/>
              <w:left w:val="single" w:sz="4" w:space="0" w:color="000000"/>
              <w:bottom w:val="single" w:sz="4" w:space="0" w:color="000000"/>
            </w:tcBorders>
            <w:shd w:val="clear" w:color="auto" w:fill="auto"/>
          </w:tcPr>
          <w:p w:rsidR="00B964BC" w:rsidRDefault="00B964BC">
            <w:pPr>
              <w:widowControl w:val="0"/>
              <w:suppressAutoHyphens w:val="0"/>
              <w:kinsoku w:val="0"/>
              <w:spacing w:before="120" w:after="12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B964BC" w:rsidRDefault="00B964BC">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Non  adeguata</w:t>
            </w:r>
          </w:p>
        </w:tc>
      </w:tr>
    </w:tbl>
    <w:p w:rsidR="00B964BC" w:rsidRDefault="00B964BC"/>
    <w:p w:rsidR="0072384A" w:rsidRDefault="0072384A"/>
    <w:p w:rsidR="0072384A" w:rsidRDefault="0072384A"/>
    <w:tbl>
      <w:tblPr>
        <w:tblW w:w="11057" w:type="dxa"/>
        <w:tblInd w:w="108" w:type="dxa"/>
        <w:tblLayout w:type="fixed"/>
        <w:tblLook w:val="0000"/>
      </w:tblPr>
      <w:tblGrid>
        <w:gridCol w:w="4407"/>
        <w:gridCol w:w="2693"/>
        <w:gridCol w:w="1985"/>
        <w:gridCol w:w="1972"/>
      </w:tblGrid>
      <w:tr w:rsidR="00C21ED8" w:rsidTr="00FC47E0">
        <w:trPr>
          <w:trHeight w:val="180"/>
        </w:trPr>
        <w:tc>
          <w:tcPr>
            <w:tcW w:w="4407" w:type="dxa"/>
            <w:tcBorders>
              <w:top w:val="single" w:sz="4" w:space="0" w:color="000000"/>
              <w:left w:val="single" w:sz="4" w:space="0" w:color="000000"/>
              <w:bottom w:val="single" w:sz="4" w:space="0" w:color="000000"/>
            </w:tcBorders>
            <w:shd w:val="clear" w:color="auto" w:fill="auto"/>
          </w:tcPr>
          <w:p w:rsidR="00C21ED8" w:rsidRDefault="00C21ED8" w:rsidP="004C6654">
            <w:pPr>
              <w:spacing w:before="120" w:after="120"/>
              <w:rPr>
                <w:rFonts w:ascii="Arial" w:eastAsia="Calibri" w:hAnsi="Arial" w:cs="Arial"/>
                <w:b/>
                <w:bCs/>
                <w:w w:val="105"/>
              </w:rPr>
            </w:pPr>
            <w:r>
              <w:rPr>
                <w:rFonts w:ascii="Arial" w:eastAsia="Calibri" w:hAnsi="Arial" w:cs="Arial"/>
                <w:b/>
              </w:rPr>
              <w:lastRenderedPageBreak/>
              <w:t>GRAFIA</w:t>
            </w:r>
          </w:p>
        </w:tc>
        <w:tc>
          <w:tcPr>
            <w:tcW w:w="6650" w:type="dxa"/>
            <w:gridSpan w:val="3"/>
            <w:tcBorders>
              <w:top w:val="single" w:sz="4" w:space="0" w:color="000000"/>
              <w:left w:val="single" w:sz="4" w:space="0" w:color="000000"/>
              <w:bottom w:val="single" w:sz="4" w:space="0" w:color="000000"/>
              <w:right w:val="single" w:sz="4" w:space="0" w:color="000000"/>
            </w:tcBorders>
            <w:shd w:val="clear" w:color="auto" w:fill="auto"/>
          </w:tcPr>
          <w:p w:rsidR="00C21ED8" w:rsidRDefault="00C21ED8" w:rsidP="004C6654">
            <w:pPr>
              <w:widowControl w:val="0"/>
              <w:suppressAutoHyphens w:val="0"/>
              <w:kinsoku w:val="0"/>
              <w:spacing w:before="120" w:after="120"/>
              <w:ind w:left="34"/>
              <w:jc w:val="center"/>
            </w:pPr>
            <w:r>
              <w:rPr>
                <w:rFonts w:ascii="Arial" w:eastAsia="Calibri" w:hAnsi="Arial" w:cs="Arial"/>
                <w:b/>
                <w:bCs/>
                <w:w w:val="105"/>
              </w:rPr>
              <w:t>GRAFIA</w:t>
            </w:r>
          </w:p>
        </w:tc>
      </w:tr>
      <w:tr w:rsidR="00C21ED8" w:rsidTr="00FC47E0">
        <w:trPr>
          <w:trHeight w:val="180"/>
        </w:trPr>
        <w:tc>
          <w:tcPr>
            <w:tcW w:w="4407" w:type="dxa"/>
            <w:vMerge w:val="restart"/>
            <w:tcBorders>
              <w:top w:val="single" w:sz="4" w:space="0" w:color="000000"/>
              <w:left w:val="single" w:sz="4" w:space="0" w:color="000000"/>
              <w:bottom w:val="single" w:sz="4" w:space="0" w:color="000000"/>
            </w:tcBorders>
            <w:shd w:val="clear" w:color="auto" w:fill="auto"/>
          </w:tcPr>
          <w:p w:rsidR="00C21ED8" w:rsidRDefault="00C21ED8" w:rsidP="004C6654">
            <w:pPr>
              <w:widowControl w:val="0"/>
              <w:suppressAutoHyphens w:val="0"/>
              <w:kinsoku w:val="0"/>
              <w:ind w:left="34"/>
              <w:rPr>
                <w:rFonts w:ascii="Arial" w:eastAsia="Calibri" w:hAnsi="Arial" w:cs="Arial"/>
                <w:b/>
                <w:bCs/>
                <w:w w:val="105"/>
                <w:sz w:val="20"/>
                <w:szCs w:val="20"/>
              </w:rPr>
            </w:pPr>
            <w:r>
              <w:rPr>
                <w:rFonts w:ascii="Arial" w:eastAsia="Calibri" w:hAnsi="Arial" w:cs="Arial"/>
                <w:bCs/>
                <w:w w:val="105"/>
              </w:rPr>
              <w:t>……………………………………………………………………………………………………………………………………………………………………………………</w:t>
            </w:r>
          </w:p>
        </w:tc>
        <w:tc>
          <w:tcPr>
            <w:tcW w:w="6650" w:type="dxa"/>
            <w:gridSpan w:val="3"/>
            <w:tcBorders>
              <w:top w:val="single" w:sz="4" w:space="0" w:color="000000"/>
              <w:left w:val="single" w:sz="4" w:space="0" w:color="000000"/>
              <w:bottom w:val="single" w:sz="4" w:space="0" w:color="000000"/>
              <w:right w:val="single" w:sz="4" w:space="0" w:color="000000"/>
            </w:tcBorders>
            <w:shd w:val="clear" w:color="auto" w:fill="auto"/>
          </w:tcPr>
          <w:p w:rsidR="00C21ED8" w:rsidRDefault="00C21ED8" w:rsidP="004C6654">
            <w:pPr>
              <w:spacing w:before="120" w:after="120"/>
            </w:pPr>
            <w:r>
              <w:rPr>
                <w:rFonts w:ascii="Arial" w:eastAsia="Calibri" w:hAnsi="Arial" w:cs="Arial"/>
                <w:b/>
                <w:bCs/>
                <w:w w:val="105"/>
                <w:sz w:val="20"/>
                <w:szCs w:val="20"/>
              </w:rPr>
              <w:t>LEGGIBILE</w:t>
            </w:r>
          </w:p>
        </w:tc>
      </w:tr>
      <w:tr w:rsidR="00C21ED8" w:rsidTr="00FC47E0">
        <w:trPr>
          <w:trHeight w:val="180"/>
        </w:trPr>
        <w:tc>
          <w:tcPr>
            <w:tcW w:w="4407" w:type="dxa"/>
            <w:vMerge/>
            <w:tcBorders>
              <w:top w:val="single" w:sz="4" w:space="0" w:color="000000"/>
              <w:left w:val="single" w:sz="4" w:space="0" w:color="000000"/>
              <w:bottom w:val="single" w:sz="4" w:space="0" w:color="000000"/>
            </w:tcBorders>
            <w:shd w:val="clear" w:color="auto" w:fill="auto"/>
          </w:tcPr>
          <w:p w:rsidR="00C21ED8" w:rsidRDefault="00C21ED8" w:rsidP="004C6654">
            <w:pPr>
              <w:widowControl w:val="0"/>
              <w:suppressAutoHyphens w:val="0"/>
              <w:kinsoku w:val="0"/>
              <w:snapToGrid w:val="0"/>
              <w:ind w:left="34"/>
              <w:rPr>
                <w:rFonts w:ascii="Arial" w:eastAsia="Calibri" w:hAnsi="Arial" w:cs="Arial"/>
                <w:b/>
                <w:bCs/>
                <w:w w:val="105"/>
              </w:rPr>
            </w:pPr>
          </w:p>
        </w:tc>
        <w:tc>
          <w:tcPr>
            <w:tcW w:w="2693" w:type="dxa"/>
            <w:tcBorders>
              <w:top w:val="single" w:sz="4" w:space="0" w:color="000000"/>
              <w:left w:val="single" w:sz="4" w:space="0" w:color="000000"/>
              <w:bottom w:val="single" w:sz="4" w:space="0" w:color="000000"/>
            </w:tcBorders>
            <w:shd w:val="clear" w:color="auto" w:fill="auto"/>
          </w:tcPr>
          <w:p w:rsidR="00C21ED8" w:rsidRDefault="00C21ED8" w:rsidP="004C6654">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Sì</w:t>
            </w:r>
          </w:p>
        </w:tc>
        <w:tc>
          <w:tcPr>
            <w:tcW w:w="1985" w:type="dxa"/>
            <w:tcBorders>
              <w:top w:val="single" w:sz="4" w:space="0" w:color="000000"/>
              <w:left w:val="single" w:sz="4" w:space="0" w:color="000000"/>
              <w:bottom w:val="single" w:sz="4" w:space="0" w:color="000000"/>
            </w:tcBorders>
            <w:shd w:val="clear" w:color="auto" w:fill="auto"/>
          </w:tcPr>
          <w:p w:rsidR="00C21ED8" w:rsidRDefault="00C21ED8" w:rsidP="004C6654">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Poco</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C21ED8" w:rsidRDefault="00C21ED8" w:rsidP="004C6654">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No</w:t>
            </w:r>
          </w:p>
        </w:tc>
      </w:tr>
    </w:tbl>
    <w:p w:rsidR="00C21ED8" w:rsidRDefault="00C21ED8"/>
    <w:p w:rsidR="00C21ED8" w:rsidRDefault="00C21ED8"/>
    <w:tbl>
      <w:tblPr>
        <w:tblpPr w:leftFromText="141" w:rightFromText="141" w:vertAnchor="text" w:horzAnchor="margin" w:tblpX="108" w:tblpY="222"/>
        <w:tblW w:w="11023" w:type="dxa"/>
        <w:tblLayout w:type="fixed"/>
        <w:tblLook w:val="0000"/>
      </w:tblPr>
      <w:tblGrid>
        <w:gridCol w:w="3794"/>
        <w:gridCol w:w="2796"/>
        <w:gridCol w:w="1582"/>
        <w:gridCol w:w="1459"/>
        <w:gridCol w:w="1392"/>
      </w:tblGrid>
      <w:tr w:rsidR="0072384A" w:rsidTr="00FC47E0">
        <w:trPr>
          <w:trHeight w:val="180"/>
        </w:trPr>
        <w:tc>
          <w:tcPr>
            <w:tcW w:w="3794" w:type="dxa"/>
            <w:tcBorders>
              <w:top w:val="single" w:sz="4" w:space="0" w:color="000000"/>
              <w:left w:val="single" w:sz="4" w:space="0" w:color="000000"/>
              <w:bottom w:val="single" w:sz="4" w:space="0" w:color="000000"/>
            </w:tcBorders>
            <w:shd w:val="clear" w:color="auto" w:fill="auto"/>
          </w:tcPr>
          <w:p w:rsidR="0072384A" w:rsidRDefault="0072384A" w:rsidP="00FC47E0">
            <w:pPr>
              <w:spacing w:before="120" w:after="120"/>
              <w:rPr>
                <w:rFonts w:ascii="Arial" w:eastAsia="Calibri" w:hAnsi="Arial" w:cs="Arial"/>
                <w:b/>
              </w:rPr>
            </w:pPr>
            <w:r>
              <w:rPr>
                <w:rFonts w:ascii="Arial" w:eastAsia="Calibri" w:hAnsi="Arial" w:cs="Arial"/>
                <w:b/>
              </w:rPr>
              <w:t>CALCOLO</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72384A" w:rsidRDefault="0072384A" w:rsidP="00FC47E0">
            <w:pPr>
              <w:spacing w:before="120" w:after="120"/>
              <w:ind w:right="142"/>
              <w:jc w:val="center"/>
            </w:pPr>
            <w:r>
              <w:rPr>
                <w:rFonts w:ascii="Arial" w:eastAsia="Calibri" w:hAnsi="Arial" w:cs="Arial"/>
                <w:b/>
              </w:rPr>
              <w:t>CALCOLO</w:t>
            </w:r>
          </w:p>
        </w:tc>
      </w:tr>
      <w:tr w:rsidR="0072384A" w:rsidTr="00FC47E0">
        <w:trPr>
          <w:trHeight w:val="180"/>
        </w:trPr>
        <w:tc>
          <w:tcPr>
            <w:tcW w:w="3794" w:type="dxa"/>
            <w:tcBorders>
              <w:top w:val="single" w:sz="4" w:space="0" w:color="000000"/>
              <w:left w:val="single" w:sz="4" w:space="0" w:color="000000"/>
              <w:bottom w:val="single" w:sz="4" w:space="0" w:color="000000"/>
            </w:tcBorders>
            <w:shd w:val="clear" w:color="auto" w:fill="auto"/>
          </w:tcPr>
          <w:p w:rsidR="0072384A" w:rsidRDefault="0072384A" w:rsidP="00FC47E0">
            <w:pPr>
              <w:widowControl w:val="0"/>
              <w:suppressAutoHyphens w:val="0"/>
              <w:kinsoku w:val="0"/>
              <w:ind w:left="34"/>
              <w:rPr>
                <w:rFonts w:ascii="Arial" w:eastAsia="Calibri" w:hAnsi="Arial" w:cs="Arial"/>
                <w:iCs/>
                <w:spacing w:val="-3"/>
                <w:sz w:val="20"/>
                <w:szCs w:val="20"/>
              </w:rPr>
            </w:pPr>
            <w:r>
              <w:rPr>
                <w:rFonts w:ascii="Arial" w:eastAsia="Calibri" w:hAnsi="Arial" w:cs="Arial"/>
                <w:bCs/>
                <w:w w:val="105"/>
              </w:rPr>
              <w:t>…………………………………………………………………………………………………………………………………………………………………………………………………………………………………………….</w:t>
            </w:r>
          </w:p>
        </w:tc>
        <w:tc>
          <w:tcPr>
            <w:tcW w:w="2796"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kinsoku w:val="0"/>
              <w:ind w:right="142"/>
              <w:rPr>
                <w:rFonts w:ascii="Arial" w:eastAsia="Arial" w:hAnsi="Arial" w:cs="Arial"/>
                <w:bCs/>
                <w:w w:val="105"/>
                <w:sz w:val="20"/>
                <w:szCs w:val="20"/>
              </w:rPr>
            </w:pPr>
            <w:r>
              <w:rPr>
                <w:rFonts w:ascii="Arial" w:eastAsia="Calibri" w:hAnsi="Arial" w:cs="Arial"/>
                <w:iCs/>
                <w:spacing w:val="-3"/>
                <w:sz w:val="20"/>
                <w:szCs w:val="20"/>
              </w:rPr>
              <w:t>Difficoltà visuospaziali (es: quantificazione automatizzata)</w:t>
            </w:r>
          </w:p>
        </w:tc>
        <w:tc>
          <w:tcPr>
            <w:tcW w:w="1582"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spesso</w:t>
            </w:r>
          </w:p>
        </w:tc>
        <w:tc>
          <w:tcPr>
            <w:tcW w:w="1459"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talvolta</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84A" w:rsidRDefault="0072384A" w:rsidP="00FC47E0">
            <w:pPr>
              <w:widowControl w:val="0"/>
              <w:tabs>
                <w:tab w:val="left" w:pos="325"/>
              </w:tabs>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72384A" w:rsidTr="00FC47E0">
        <w:trPr>
          <w:trHeight w:val="180"/>
        </w:trPr>
        <w:tc>
          <w:tcPr>
            <w:tcW w:w="3794" w:type="dxa"/>
            <w:tcBorders>
              <w:top w:val="single" w:sz="4" w:space="0" w:color="000000"/>
              <w:left w:val="single" w:sz="4" w:space="0" w:color="000000"/>
              <w:bottom w:val="single" w:sz="4" w:space="0" w:color="000000"/>
            </w:tcBorders>
            <w:shd w:val="clear" w:color="auto" w:fill="auto"/>
          </w:tcPr>
          <w:p w:rsidR="0072384A" w:rsidRDefault="0072384A" w:rsidP="00FC47E0">
            <w:pPr>
              <w:widowControl w:val="0"/>
              <w:suppressAutoHyphens w:val="0"/>
              <w:kinsoku w:val="0"/>
              <w:ind w:left="34"/>
              <w:rPr>
                <w:rFonts w:ascii="Arial" w:eastAsia="Calibri" w:hAnsi="Arial" w:cs="Arial"/>
                <w:iCs/>
                <w:spacing w:val="-3"/>
                <w:sz w:val="20"/>
                <w:szCs w:val="20"/>
              </w:rPr>
            </w:pPr>
            <w:r>
              <w:rPr>
                <w:rFonts w:ascii="Arial" w:eastAsia="Calibri" w:hAnsi="Arial" w:cs="Arial"/>
                <w:bCs/>
                <w:w w:val="105"/>
              </w:rPr>
              <w:t>…………………………………………………………………………………………………………………………………………………………………………………………………………………………………………….</w:t>
            </w:r>
          </w:p>
        </w:tc>
        <w:tc>
          <w:tcPr>
            <w:tcW w:w="2796"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kinsoku w:val="0"/>
              <w:ind w:right="142"/>
              <w:rPr>
                <w:rFonts w:ascii="Arial" w:eastAsia="Arial" w:hAnsi="Arial" w:cs="Arial"/>
                <w:bCs/>
                <w:w w:val="105"/>
                <w:sz w:val="20"/>
                <w:szCs w:val="20"/>
              </w:rPr>
            </w:pPr>
            <w:r>
              <w:rPr>
                <w:rFonts w:ascii="Arial" w:eastAsia="Calibri" w:hAnsi="Arial" w:cs="Arial"/>
                <w:iCs/>
                <w:spacing w:val="-3"/>
                <w:sz w:val="20"/>
                <w:szCs w:val="20"/>
              </w:rPr>
              <w:t>Recupero di fatti numerici (es: tabelline)</w:t>
            </w:r>
          </w:p>
        </w:tc>
        <w:tc>
          <w:tcPr>
            <w:tcW w:w="1582"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raggiunto</w:t>
            </w:r>
          </w:p>
        </w:tc>
        <w:tc>
          <w:tcPr>
            <w:tcW w:w="1459"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84A" w:rsidRDefault="0072384A" w:rsidP="00FC47E0">
            <w:pPr>
              <w:widowControl w:val="0"/>
              <w:suppressAutoHyphens w:val="0"/>
              <w:kinsoku w:val="0"/>
              <w:spacing w:before="120"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rsidR="0072384A" w:rsidRDefault="0072384A" w:rsidP="00FC47E0">
            <w:pPr>
              <w:widowControl w:val="0"/>
              <w:suppressAutoHyphens w:val="0"/>
              <w:kinsoku w:val="0"/>
              <w:spacing w:before="120" w:after="0"/>
              <w:ind w:right="-89"/>
            </w:pPr>
            <w:r>
              <w:rPr>
                <w:rFonts w:ascii="Arial" w:eastAsia="Calibri" w:hAnsi="Arial" w:cs="Arial"/>
                <w:bCs/>
                <w:w w:val="105"/>
                <w:sz w:val="20"/>
                <w:szCs w:val="20"/>
              </w:rPr>
              <w:t>raggiunto</w:t>
            </w:r>
          </w:p>
        </w:tc>
      </w:tr>
      <w:tr w:rsidR="0072384A" w:rsidTr="00FC47E0">
        <w:trPr>
          <w:trHeight w:val="180"/>
        </w:trPr>
        <w:tc>
          <w:tcPr>
            <w:tcW w:w="3794" w:type="dxa"/>
            <w:tcBorders>
              <w:top w:val="single" w:sz="4" w:space="0" w:color="000000"/>
              <w:left w:val="single" w:sz="4" w:space="0" w:color="000000"/>
              <w:bottom w:val="single" w:sz="4" w:space="0" w:color="000000"/>
            </w:tcBorders>
            <w:shd w:val="clear" w:color="auto" w:fill="auto"/>
          </w:tcPr>
          <w:p w:rsidR="0072384A" w:rsidRDefault="0072384A" w:rsidP="00FC47E0">
            <w:pPr>
              <w:widowControl w:val="0"/>
              <w:suppressAutoHyphens w:val="0"/>
              <w:kinsoku w:val="0"/>
              <w:ind w:left="34"/>
              <w:rPr>
                <w:rFonts w:ascii="Arial" w:eastAsia="Calibri" w:hAnsi="Arial" w:cs="Arial"/>
                <w:iCs/>
                <w:spacing w:val="-3"/>
                <w:sz w:val="20"/>
                <w:szCs w:val="20"/>
              </w:rPr>
            </w:pPr>
            <w:r>
              <w:rPr>
                <w:rFonts w:ascii="Arial" w:eastAsia="Calibri" w:hAnsi="Arial" w:cs="Arial"/>
                <w:bCs/>
                <w:w w:val="105"/>
              </w:rPr>
              <w:t>…………………………………………………………………………………………………………………………………………………………………………………………………………………………………………….</w:t>
            </w:r>
          </w:p>
        </w:tc>
        <w:tc>
          <w:tcPr>
            <w:tcW w:w="2796"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kinsoku w:val="0"/>
              <w:ind w:right="142"/>
              <w:rPr>
                <w:rFonts w:ascii="Arial" w:eastAsia="Arial" w:hAnsi="Arial" w:cs="Arial"/>
                <w:bCs/>
                <w:w w:val="105"/>
                <w:sz w:val="20"/>
                <w:szCs w:val="20"/>
              </w:rPr>
            </w:pPr>
            <w:r>
              <w:rPr>
                <w:rFonts w:ascii="Arial" w:eastAsia="Calibri" w:hAnsi="Arial" w:cs="Arial"/>
                <w:iCs/>
                <w:spacing w:val="-3"/>
                <w:sz w:val="20"/>
                <w:szCs w:val="20"/>
              </w:rPr>
              <w:t>Automatizzazione dell’algoritmo procedurale</w:t>
            </w:r>
          </w:p>
        </w:tc>
        <w:tc>
          <w:tcPr>
            <w:tcW w:w="1582"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raggiunto</w:t>
            </w:r>
          </w:p>
        </w:tc>
        <w:tc>
          <w:tcPr>
            <w:tcW w:w="1459"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84A" w:rsidRDefault="0072384A" w:rsidP="00FC47E0">
            <w:pPr>
              <w:widowControl w:val="0"/>
              <w:suppressAutoHyphens w:val="0"/>
              <w:kinsoku w:val="0"/>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rsidR="0072384A" w:rsidRDefault="0072384A" w:rsidP="00FC47E0">
            <w:pPr>
              <w:widowControl w:val="0"/>
              <w:suppressAutoHyphens w:val="0"/>
              <w:kinsoku w:val="0"/>
              <w:spacing w:before="120" w:after="0"/>
              <w:ind w:right="-89"/>
            </w:pPr>
            <w:r>
              <w:rPr>
                <w:rFonts w:ascii="Arial" w:eastAsia="Calibri" w:hAnsi="Arial" w:cs="Arial"/>
                <w:bCs/>
                <w:w w:val="105"/>
                <w:sz w:val="20"/>
                <w:szCs w:val="20"/>
              </w:rPr>
              <w:t>raggiunto</w:t>
            </w:r>
          </w:p>
        </w:tc>
      </w:tr>
      <w:tr w:rsidR="0072384A" w:rsidTr="00FC47E0">
        <w:trPr>
          <w:trHeight w:val="180"/>
        </w:trPr>
        <w:tc>
          <w:tcPr>
            <w:tcW w:w="3794" w:type="dxa"/>
            <w:tcBorders>
              <w:top w:val="single" w:sz="4" w:space="0" w:color="000000"/>
              <w:left w:val="single" w:sz="4" w:space="0" w:color="000000"/>
              <w:bottom w:val="single" w:sz="4" w:space="0" w:color="000000"/>
            </w:tcBorders>
            <w:shd w:val="clear" w:color="auto" w:fill="auto"/>
          </w:tcPr>
          <w:p w:rsidR="0072384A" w:rsidRDefault="0072384A" w:rsidP="00FC47E0">
            <w:pPr>
              <w:rPr>
                <w:rFonts w:ascii="Arial" w:hAnsi="Arial" w:cs="Arial"/>
                <w:sz w:val="20"/>
                <w:szCs w:val="20"/>
              </w:rPr>
            </w:pPr>
            <w:r>
              <w:rPr>
                <w:rFonts w:ascii="Arial" w:eastAsia="Calibri" w:hAnsi="Arial" w:cs="Arial"/>
                <w:bCs/>
                <w:w w:val="105"/>
              </w:rPr>
              <w:t>…………………………………………………………………………………………………………………………………………………………………………………………………………………………………………….</w:t>
            </w:r>
          </w:p>
        </w:tc>
        <w:tc>
          <w:tcPr>
            <w:tcW w:w="2796"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ind w:right="142"/>
              <w:rPr>
                <w:rFonts w:ascii="Arial" w:eastAsia="Arial" w:hAnsi="Arial" w:cs="Arial"/>
                <w:bCs/>
                <w:w w:val="105"/>
                <w:sz w:val="20"/>
                <w:szCs w:val="20"/>
              </w:rPr>
            </w:pPr>
            <w:r>
              <w:rPr>
                <w:rFonts w:ascii="Arial" w:hAnsi="Arial" w:cs="Arial"/>
                <w:sz w:val="20"/>
                <w:szCs w:val="20"/>
              </w:rPr>
              <w:t>Uso degli algoritmi di base del calcolo (scritto e a mente)</w:t>
            </w:r>
          </w:p>
        </w:tc>
        <w:tc>
          <w:tcPr>
            <w:tcW w:w="1582"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tc>
        <w:tc>
          <w:tcPr>
            <w:tcW w:w="1459"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84A" w:rsidRDefault="0072384A" w:rsidP="00FC47E0">
            <w:pPr>
              <w:widowControl w:val="0"/>
              <w:suppressAutoHyphens w:val="0"/>
              <w:kinsoku w:val="0"/>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rsidR="0072384A" w:rsidRDefault="0072384A" w:rsidP="00FC47E0">
            <w:pPr>
              <w:widowControl w:val="0"/>
              <w:suppressAutoHyphens w:val="0"/>
              <w:kinsoku w:val="0"/>
              <w:spacing w:after="0"/>
              <w:ind w:right="-89"/>
            </w:pPr>
            <w:r>
              <w:rPr>
                <w:rFonts w:ascii="Arial" w:eastAsia="Calibri" w:hAnsi="Arial" w:cs="Arial"/>
                <w:bCs/>
                <w:w w:val="105"/>
                <w:sz w:val="20"/>
                <w:szCs w:val="20"/>
              </w:rPr>
              <w:t>adeguato</w:t>
            </w:r>
          </w:p>
        </w:tc>
      </w:tr>
      <w:tr w:rsidR="0072384A" w:rsidTr="00FC47E0">
        <w:trPr>
          <w:trHeight w:val="180"/>
        </w:trPr>
        <w:tc>
          <w:tcPr>
            <w:tcW w:w="3794" w:type="dxa"/>
            <w:tcBorders>
              <w:top w:val="single" w:sz="4" w:space="0" w:color="000000"/>
              <w:left w:val="single" w:sz="4" w:space="0" w:color="000000"/>
              <w:bottom w:val="single" w:sz="4" w:space="0" w:color="000000"/>
            </w:tcBorders>
            <w:shd w:val="clear" w:color="auto" w:fill="auto"/>
          </w:tcPr>
          <w:p w:rsidR="0072384A" w:rsidRDefault="0072384A" w:rsidP="00FC47E0">
            <w:pPr>
              <w:rPr>
                <w:rFonts w:ascii="Arial" w:eastAsia="Calibri" w:hAnsi="Arial" w:cs="Arial"/>
                <w:iCs/>
                <w:spacing w:val="-3"/>
                <w:sz w:val="20"/>
                <w:szCs w:val="20"/>
              </w:rPr>
            </w:pPr>
            <w:r>
              <w:rPr>
                <w:rFonts w:ascii="Arial" w:eastAsia="Calibri" w:hAnsi="Arial" w:cs="Arial"/>
                <w:bCs/>
                <w:w w:val="105"/>
              </w:rPr>
              <w:t>…………………………………………………………………………………………………………………………………………………………………………………………………………………………………………….</w:t>
            </w:r>
          </w:p>
        </w:tc>
        <w:tc>
          <w:tcPr>
            <w:tcW w:w="2796"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ind w:right="142"/>
              <w:rPr>
                <w:rFonts w:ascii="Arial" w:eastAsia="Arial" w:hAnsi="Arial" w:cs="Arial"/>
                <w:bCs/>
                <w:w w:val="105"/>
                <w:sz w:val="20"/>
                <w:szCs w:val="20"/>
              </w:rPr>
            </w:pPr>
            <w:r>
              <w:rPr>
                <w:rFonts w:ascii="Arial" w:eastAsia="Calibri" w:hAnsi="Arial" w:cs="Arial"/>
                <w:iCs/>
                <w:spacing w:val="-3"/>
                <w:sz w:val="20"/>
                <w:szCs w:val="20"/>
              </w:rPr>
              <w:t>Capacità di problem solving</w:t>
            </w:r>
          </w:p>
        </w:tc>
        <w:tc>
          <w:tcPr>
            <w:tcW w:w="1582"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tc>
        <w:tc>
          <w:tcPr>
            <w:tcW w:w="1459"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84A" w:rsidRDefault="0072384A" w:rsidP="00FC47E0">
            <w:pPr>
              <w:widowControl w:val="0"/>
              <w:suppressAutoHyphens w:val="0"/>
              <w:kinsoku w:val="0"/>
              <w:spacing w:before="120" w:after="0"/>
              <w:ind w:right="-108"/>
            </w:pPr>
            <w:r>
              <w:rPr>
                <w:rFonts w:ascii="Arial" w:eastAsia="Arial" w:hAnsi="Arial" w:cs="Arial"/>
                <w:bCs/>
                <w:w w:val="105"/>
                <w:sz w:val="20"/>
                <w:szCs w:val="20"/>
              </w:rPr>
              <w:t>□</w:t>
            </w:r>
            <w:r>
              <w:rPr>
                <w:rFonts w:ascii="Arial" w:eastAsia="Calibri" w:hAnsi="Arial" w:cs="Arial"/>
                <w:bCs/>
                <w:w w:val="105"/>
                <w:sz w:val="20"/>
                <w:szCs w:val="20"/>
              </w:rPr>
              <w:t xml:space="preserve"> non adeguata</w:t>
            </w:r>
          </w:p>
        </w:tc>
      </w:tr>
      <w:tr w:rsidR="0072384A" w:rsidTr="00FC47E0">
        <w:trPr>
          <w:trHeight w:val="180"/>
        </w:trPr>
        <w:tc>
          <w:tcPr>
            <w:tcW w:w="3794" w:type="dxa"/>
            <w:tcBorders>
              <w:top w:val="single" w:sz="4" w:space="0" w:color="000000"/>
              <w:left w:val="single" w:sz="4" w:space="0" w:color="000000"/>
              <w:bottom w:val="single" w:sz="4" w:space="0" w:color="000000"/>
            </w:tcBorders>
            <w:shd w:val="clear" w:color="auto" w:fill="auto"/>
          </w:tcPr>
          <w:p w:rsidR="0072384A" w:rsidRDefault="0072384A" w:rsidP="00FC47E0">
            <w:pPr>
              <w:rPr>
                <w:rFonts w:ascii="Arial" w:hAnsi="Arial" w:cs="Arial"/>
                <w:sz w:val="20"/>
                <w:szCs w:val="20"/>
              </w:rPr>
            </w:pPr>
            <w:r>
              <w:rPr>
                <w:rFonts w:ascii="Arial" w:eastAsia="Calibri" w:hAnsi="Arial" w:cs="Arial"/>
                <w:bCs/>
                <w:w w:val="105"/>
              </w:rPr>
              <w:t>…………………………………………………………………………………………………………………………………………………………………………………………………………………………………………….</w:t>
            </w:r>
          </w:p>
        </w:tc>
        <w:tc>
          <w:tcPr>
            <w:tcW w:w="2796"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ind w:right="142"/>
              <w:rPr>
                <w:rFonts w:ascii="Arial" w:eastAsia="Arial" w:hAnsi="Arial" w:cs="Arial"/>
                <w:bCs/>
                <w:w w:val="105"/>
                <w:sz w:val="20"/>
                <w:szCs w:val="20"/>
              </w:rPr>
            </w:pPr>
            <w:r>
              <w:rPr>
                <w:rFonts w:ascii="Arial" w:hAnsi="Arial" w:cs="Arial"/>
                <w:sz w:val="20"/>
                <w:szCs w:val="20"/>
              </w:rPr>
              <w:t>Comprensione del testo di un problema</w:t>
            </w:r>
          </w:p>
        </w:tc>
        <w:tc>
          <w:tcPr>
            <w:tcW w:w="1582"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jc w:val="both"/>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tc>
        <w:tc>
          <w:tcPr>
            <w:tcW w:w="1459" w:type="dxa"/>
            <w:tcBorders>
              <w:top w:val="single" w:sz="4" w:space="0" w:color="000000"/>
              <w:left w:val="single" w:sz="4" w:space="0" w:color="000000"/>
              <w:bottom w:val="single" w:sz="4" w:space="0" w:color="000000"/>
            </w:tcBorders>
            <w:shd w:val="clear" w:color="auto" w:fill="auto"/>
            <w:vAlign w:val="center"/>
          </w:tcPr>
          <w:p w:rsidR="0072384A" w:rsidRDefault="0072384A" w:rsidP="00FC47E0">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 </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84A" w:rsidRDefault="0072384A" w:rsidP="00FC47E0">
            <w:pPr>
              <w:widowControl w:val="0"/>
              <w:suppressAutoHyphens w:val="0"/>
              <w:kinsoku w:val="0"/>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rsidR="0072384A" w:rsidRDefault="0072384A" w:rsidP="00FC47E0">
            <w:pPr>
              <w:widowControl w:val="0"/>
              <w:suppressAutoHyphens w:val="0"/>
              <w:kinsoku w:val="0"/>
              <w:spacing w:after="0"/>
              <w:ind w:right="-108"/>
            </w:pPr>
            <w:r>
              <w:rPr>
                <w:rFonts w:ascii="Arial" w:eastAsia="Calibri" w:hAnsi="Arial" w:cs="Arial"/>
                <w:bCs/>
                <w:w w:val="105"/>
                <w:sz w:val="20"/>
                <w:szCs w:val="20"/>
              </w:rPr>
              <w:t>adeguata</w:t>
            </w:r>
          </w:p>
        </w:tc>
      </w:tr>
    </w:tbl>
    <w:p w:rsidR="00C21ED8" w:rsidRDefault="00C21ED8"/>
    <w:p w:rsidR="00AD6D7A" w:rsidRDefault="00AD6D7A" w:rsidP="00AD6D7A">
      <w:pPr>
        <w:adjustRightInd w:val="0"/>
        <w:jc w:val="both"/>
        <w:rPr>
          <w:rFonts w:ascii="Arial" w:hAnsi="Arial" w:cs="Arial"/>
          <w:b/>
          <w:color w:val="000000"/>
        </w:rPr>
        <w:sectPr w:rsidR="00AD6D7A" w:rsidSect="0072384A">
          <w:headerReference w:type="even" r:id="rId13"/>
          <w:headerReference w:type="default" r:id="rId14"/>
          <w:footerReference w:type="even" r:id="rId15"/>
          <w:footerReference w:type="default" r:id="rId16"/>
          <w:headerReference w:type="first" r:id="rId17"/>
          <w:footerReference w:type="first" r:id="rId18"/>
          <w:pgSz w:w="11906" w:h="16838" w:code="9"/>
          <w:pgMar w:top="510" w:right="567" w:bottom="510" w:left="340" w:header="284" w:footer="0" w:gutter="0"/>
          <w:cols w:space="720"/>
          <w:docGrid w:linePitch="600" w:charSpace="36864"/>
        </w:sectPr>
      </w:pPr>
    </w:p>
    <w:p w:rsidR="00F83C91" w:rsidRDefault="00F83C91" w:rsidP="00F83C91">
      <w:pPr>
        <w:pageBreakBefore/>
      </w:pPr>
    </w:p>
    <w:tbl>
      <w:tblPr>
        <w:tblW w:w="0" w:type="auto"/>
        <w:tblInd w:w="534" w:type="dxa"/>
        <w:tblLayout w:type="fixed"/>
        <w:tblLook w:val="0000"/>
      </w:tblPr>
      <w:tblGrid>
        <w:gridCol w:w="2976"/>
        <w:gridCol w:w="6854"/>
      </w:tblGrid>
      <w:tr w:rsidR="00F83C91" w:rsidTr="00F83C91">
        <w:trPr>
          <w:trHeight w:val="180"/>
        </w:trPr>
        <w:tc>
          <w:tcPr>
            <w:tcW w:w="9830" w:type="dxa"/>
            <w:gridSpan w:val="2"/>
            <w:tcBorders>
              <w:top w:val="single" w:sz="4" w:space="0" w:color="000000"/>
              <w:left w:val="single" w:sz="4" w:space="0" w:color="000000"/>
              <w:bottom w:val="single" w:sz="4" w:space="0" w:color="000000"/>
              <w:right w:val="single" w:sz="4" w:space="0" w:color="000000"/>
            </w:tcBorders>
            <w:shd w:val="clear" w:color="auto" w:fill="auto"/>
          </w:tcPr>
          <w:p w:rsidR="00F83C91" w:rsidRDefault="00F83C91" w:rsidP="00E365AA">
            <w:pPr>
              <w:spacing w:before="240" w:after="240"/>
            </w:pPr>
            <w:r>
              <w:rPr>
                <w:rFonts w:ascii="Arial" w:eastAsia="Calibri" w:hAnsi="Arial" w:cs="Arial"/>
                <w:b/>
                <w:bCs/>
                <w:w w:val="105"/>
              </w:rPr>
              <w:t>ALTRE CARATTERISTICHE DEL PROCESSO DI APPRENDIMENTO</w:t>
            </w:r>
          </w:p>
        </w:tc>
      </w:tr>
      <w:tr w:rsidR="00F83C91" w:rsidTr="001455A8">
        <w:trPr>
          <w:trHeight w:val="180"/>
        </w:trPr>
        <w:tc>
          <w:tcPr>
            <w:tcW w:w="2976" w:type="dxa"/>
            <w:tcBorders>
              <w:top w:val="single" w:sz="4" w:space="0" w:color="000000"/>
              <w:left w:val="single" w:sz="4" w:space="0" w:color="000000"/>
              <w:bottom w:val="single" w:sz="4" w:space="0" w:color="000000"/>
            </w:tcBorders>
            <w:shd w:val="clear" w:color="auto" w:fill="auto"/>
          </w:tcPr>
          <w:p w:rsidR="00F83C91" w:rsidRDefault="00F83C91" w:rsidP="00E365AA">
            <w:pPr>
              <w:snapToGrid w:val="0"/>
              <w:rPr>
                <w:rFonts w:ascii="Arial" w:eastAsia="Calibri" w:hAnsi="Arial" w:cs="Arial"/>
                <w:b/>
              </w:rPr>
            </w:pPr>
          </w:p>
          <w:p w:rsidR="00F83C91" w:rsidRDefault="00F83C91" w:rsidP="00E365AA">
            <w:pPr>
              <w:rPr>
                <w:rFonts w:ascii="Arial" w:eastAsia="Calibri" w:hAnsi="Arial" w:cs="Arial"/>
                <w:b/>
                <w:sz w:val="20"/>
                <w:szCs w:val="20"/>
              </w:rPr>
            </w:pPr>
            <w:r>
              <w:rPr>
                <w:rFonts w:ascii="Arial" w:eastAsia="Calibri" w:hAnsi="Arial" w:cs="Arial"/>
                <w:sz w:val="20"/>
                <w:szCs w:val="20"/>
              </w:rPr>
              <w:t xml:space="preserve"> (Dati rilevabili se presenti nella diagnosi)</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F83C91" w:rsidRDefault="00F83C91" w:rsidP="00E365AA">
            <w:pPr>
              <w:spacing w:before="120" w:after="120"/>
              <w:jc w:val="center"/>
              <w:rPr>
                <w:rFonts w:ascii="Arial" w:eastAsia="Calibri" w:hAnsi="Arial" w:cs="Arial"/>
                <w:sz w:val="20"/>
                <w:szCs w:val="20"/>
              </w:rPr>
            </w:pPr>
            <w:r>
              <w:rPr>
                <w:rFonts w:ascii="Arial" w:eastAsia="Calibri" w:hAnsi="Arial" w:cs="Arial"/>
                <w:b/>
                <w:sz w:val="20"/>
                <w:szCs w:val="20"/>
              </w:rPr>
              <w:t>OSSERVAZIONE IN CLASSE</w:t>
            </w:r>
          </w:p>
          <w:p w:rsidR="00F83C91" w:rsidRDefault="00F83C91" w:rsidP="00E365AA">
            <w:pPr>
              <w:spacing w:before="120" w:after="120"/>
              <w:jc w:val="center"/>
            </w:pPr>
            <w:r>
              <w:rPr>
                <w:rFonts w:ascii="Arial" w:eastAsia="Calibri" w:hAnsi="Arial" w:cs="Arial"/>
                <w:sz w:val="20"/>
                <w:szCs w:val="20"/>
              </w:rPr>
              <w:t>(dati rilevati direttamente dagli insegnanti)</w:t>
            </w:r>
          </w:p>
        </w:tc>
      </w:tr>
      <w:tr w:rsidR="00F83C91" w:rsidTr="001455A8">
        <w:trPr>
          <w:trHeight w:val="664"/>
        </w:trPr>
        <w:tc>
          <w:tcPr>
            <w:tcW w:w="2976" w:type="dxa"/>
            <w:tcBorders>
              <w:top w:val="single" w:sz="4" w:space="0" w:color="000000"/>
              <w:left w:val="single" w:sz="4" w:space="0" w:color="000000"/>
              <w:bottom w:val="single" w:sz="4" w:space="0" w:color="000000"/>
            </w:tcBorders>
            <w:shd w:val="clear" w:color="auto" w:fill="auto"/>
            <w:vAlign w:val="center"/>
          </w:tcPr>
          <w:p w:rsidR="00F83C91" w:rsidRDefault="00F83C91" w:rsidP="00E365AA">
            <w:pPr>
              <w:widowControl w:val="0"/>
              <w:suppressAutoHyphens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PROPRIETÀ  LINGUISTICA</w:t>
            </w:r>
          </w:p>
        </w:tc>
        <w:tc>
          <w:tcPr>
            <w:tcW w:w="6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91" w:rsidRDefault="00F83C91" w:rsidP="00E365AA">
            <w:pPr>
              <w:widowControl w:val="0"/>
              <w:suppressAutoHyphens w:val="0"/>
              <w:kinsoku w:val="0"/>
              <w:spacing w:before="120" w:after="120"/>
              <w:ind w:left="74"/>
              <w:jc w:val="center"/>
            </w:pPr>
            <w:r>
              <w:rPr>
                <w:rFonts w:ascii="Arial" w:eastAsia="Calibri" w:hAnsi="Arial" w:cs="Arial"/>
                <w:b/>
                <w:bCs/>
                <w:w w:val="105"/>
                <w:sz w:val="20"/>
                <w:szCs w:val="20"/>
              </w:rPr>
              <w:t>PROPRIETÀ  LINGUISTICA</w:t>
            </w:r>
          </w:p>
        </w:tc>
      </w:tr>
      <w:tr w:rsidR="00F83C91" w:rsidTr="001455A8">
        <w:trPr>
          <w:trHeight w:val="180"/>
        </w:trPr>
        <w:tc>
          <w:tcPr>
            <w:tcW w:w="2976" w:type="dxa"/>
            <w:tcBorders>
              <w:top w:val="single" w:sz="4" w:space="0" w:color="000000"/>
              <w:left w:val="single" w:sz="4" w:space="0" w:color="000000"/>
              <w:bottom w:val="single" w:sz="4" w:space="0" w:color="000000"/>
            </w:tcBorders>
            <w:shd w:val="clear" w:color="auto" w:fill="auto"/>
          </w:tcPr>
          <w:p w:rsidR="00F83C91" w:rsidRDefault="00F83C91" w:rsidP="00E365AA">
            <w:pPr>
              <w:widowControl w:val="0"/>
              <w:suppressAutoHyphens w:val="0"/>
              <w:kinsoku w:val="0"/>
              <w:snapToGrid w:val="0"/>
              <w:ind w:left="1069"/>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F83C91" w:rsidRDefault="00F83C91" w:rsidP="00E365AA">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difficoltà nella strutturazione della frase</w:t>
            </w:r>
          </w:p>
          <w:p w:rsidR="00F83C91" w:rsidRDefault="00F83C91" w:rsidP="00E365AA">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difficoltà nel reperimento lessicale</w:t>
            </w:r>
          </w:p>
          <w:p w:rsidR="00F83C91" w:rsidRDefault="00F83C91" w:rsidP="00E365AA">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difficoltà nell’esposizione orale</w:t>
            </w:r>
          </w:p>
        </w:tc>
      </w:tr>
      <w:tr w:rsidR="00F83C91" w:rsidTr="001455A8">
        <w:trPr>
          <w:trHeight w:val="180"/>
        </w:trPr>
        <w:tc>
          <w:tcPr>
            <w:tcW w:w="2976" w:type="dxa"/>
            <w:tcBorders>
              <w:top w:val="single" w:sz="4" w:space="0" w:color="000000"/>
              <w:left w:val="single" w:sz="4" w:space="0" w:color="000000"/>
              <w:bottom w:val="single" w:sz="4" w:space="0" w:color="000000"/>
            </w:tcBorders>
            <w:shd w:val="clear" w:color="auto" w:fill="auto"/>
          </w:tcPr>
          <w:p w:rsidR="00F83C91" w:rsidRDefault="00F83C91" w:rsidP="00E365AA">
            <w:pPr>
              <w:widowControl w:val="0"/>
              <w:suppressAutoHyphens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MEMORIA</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F83C91" w:rsidRDefault="00F83C91" w:rsidP="00E365AA">
            <w:pPr>
              <w:widowControl w:val="0"/>
              <w:tabs>
                <w:tab w:val="left" w:pos="2444"/>
              </w:tabs>
              <w:suppressAutoHyphens w:val="0"/>
              <w:kinsoku w:val="0"/>
              <w:spacing w:before="120" w:after="120"/>
              <w:ind w:left="74"/>
              <w:jc w:val="center"/>
            </w:pPr>
            <w:r>
              <w:rPr>
                <w:rFonts w:ascii="Arial" w:eastAsia="Calibri" w:hAnsi="Arial" w:cs="Arial"/>
                <w:b/>
                <w:bCs/>
                <w:w w:val="105"/>
                <w:sz w:val="20"/>
                <w:szCs w:val="20"/>
              </w:rPr>
              <w:t>MEMORIA</w:t>
            </w:r>
          </w:p>
        </w:tc>
      </w:tr>
      <w:tr w:rsidR="00F83C91" w:rsidTr="001455A8">
        <w:trPr>
          <w:trHeight w:val="180"/>
        </w:trPr>
        <w:tc>
          <w:tcPr>
            <w:tcW w:w="2976" w:type="dxa"/>
            <w:tcBorders>
              <w:top w:val="single" w:sz="4" w:space="0" w:color="000000"/>
              <w:left w:val="single" w:sz="4" w:space="0" w:color="000000"/>
              <w:bottom w:val="single" w:sz="4" w:space="0" w:color="000000"/>
            </w:tcBorders>
            <w:shd w:val="clear" w:color="auto" w:fill="auto"/>
          </w:tcPr>
          <w:p w:rsidR="00F83C91" w:rsidRDefault="00F83C91" w:rsidP="00E365AA">
            <w:pPr>
              <w:widowControl w:val="0"/>
              <w:suppressAutoHyphens w:val="0"/>
              <w:kinsoku w:val="0"/>
              <w:snapToGrid w:val="0"/>
              <w:ind w:left="1069"/>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F83C91" w:rsidRDefault="00F83C91" w:rsidP="00E365AA">
            <w:pPr>
              <w:autoSpaceDE w:val="0"/>
              <w:spacing w:before="120" w:after="0"/>
              <w:rPr>
                <w:rFonts w:ascii="Arial" w:eastAsia="Arial" w:hAnsi="Arial" w:cs="Arial"/>
                <w:bCs/>
                <w:w w:val="105"/>
                <w:sz w:val="20"/>
                <w:szCs w:val="20"/>
              </w:rPr>
            </w:pPr>
            <w:r>
              <w:rPr>
                <w:rFonts w:ascii="Arial" w:hAnsi="Arial" w:cs="Arial"/>
                <w:b/>
              </w:rPr>
              <w:t xml:space="preserve">Difficoltà nel memorizzare: </w:t>
            </w:r>
          </w:p>
          <w:p w:rsidR="00F83C91" w:rsidRDefault="00F83C91" w:rsidP="00E365AA">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categorizzazioni  </w:t>
            </w:r>
          </w:p>
          <w:p w:rsidR="00F83C91" w:rsidRDefault="00F83C91" w:rsidP="00E365AA">
            <w:pPr>
              <w:widowControl w:val="0"/>
              <w:suppressAutoHyphens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formule, strutture grammaticali, algoritmi (tabelline, nomi, date …) </w:t>
            </w:r>
          </w:p>
          <w:p w:rsidR="00F83C91" w:rsidRDefault="00F83C91" w:rsidP="00E365AA">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sequenze e procedure</w:t>
            </w:r>
          </w:p>
        </w:tc>
      </w:tr>
      <w:tr w:rsidR="00F83C91" w:rsidTr="001455A8">
        <w:trPr>
          <w:trHeight w:val="180"/>
        </w:trPr>
        <w:tc>
          <w:tcPr>
            <w:tcW w:w="2976" w:type="dxa"/>
            <w:tcBorders>
              <w:top w:val="single" w:sz="4" w:space="0" w:color="000000"/>
              <w:left w:val="single" w:sz="4" w:space="0" w:color="000000"/>
              <w:bottom w:val="single" w:sz="4" w:space="0" w:color="000000"/>
            </w:tcBorders>
            <w:shd w:val="clear" w:color="auto" w:fill="auto"/>
          </w:tcPr>
          <w:p w:rsidR="00F83C91" w:rsidRDefault="00F83C91" w:rsidP="00E365AA">
            <w:pPr>
              <w:widowControl w:val="0"/>
              <w:suppressAutoHyphens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ATTENZIONE</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F83C91" w:rsidRDefault="00F83C91" w:rsidP="00E365AA">
            <w:pPr>
              <w:widowControl w:val="0"/>
              <w:suppressAutoHyphens w:val="0"/>
              <w:kinsoku w:val="0"/>
              <w:spacing w:before="120" w:after="120"/>
              <w:ind w:left="74"/>
              <w:jc w:val="center"/>
            </w:pPr>
            <w:r>
              <w:rPr>
                <w:rFonts w:ascii="Arial" w:eastAsia="Calibri" w:hAnsi="Arial" w:cs="Arial"/>
                <w:b/>
                <w:bCs/>
                <w:w w:val="105"/>
                <w:sz w:val="20"/>
                <w:szCs w:val="20"/>
              </w:rPr>
              <w:t>ATTENZIONE</w:t>
            </w:r>
          </w:p>
        </w:tc>
      </w:tr>
      <w:tr w:rsidR="00F83C91" w:rsidTr="001455A8">
        <w:trPr>
          <w:trHeight w:val="180"/>
        </w:trPr>
        <w:tc>
          <w:tcPr>
            <w:tcW w:w="2976" w:type="dxa"/>
            <w:tcBorders>
              <w:top w:val="single" w:sz="4" w:space="0" w:color="000000"/>
              <w:left w:val="single" w:sz="4" w:space="0" w:color="000000"/>
              <w:bottom w:val="single" w:sz="4" w:space="0" w:color="000000"/>
            </w:tcBorders>
            <w:shd w:val="clear" w:color="auto" w:fill="auto"/>
          </w:tcPr>
          <w:p w:rsidR="00F83C91" w:rsidRDefault="00F83C91" w:rsidP="00E365AA">
            <w:pPr>
              <w:widowControl w:val="0"/>
              <w:suppressAutoHyphens w:val="0"/>
              <w:kinsoku w:val="0"/>
              <w:snapToGrid w:val="0"/>
              <w:ind w:left="142"/>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F83C91" w:rsidRDefault="00F83C91" w:rsidP="001455A8">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selettiva</w:t>
            </w:r>
            <w:r>
              <w:rPr>
                <w:rFonts w:ascii="Arial" w:eastAsia="Arial" w:hAnsi="Arial" w:cs="Arial"/>
                <w:bCs/>
                <w:w w:val="105"/>
                <w:sz w:val="20"/>
                <w:szCs w:val="20"/>
              </w:rPr>
              <w:t>□</w:t>
            </w:r>
            <w:r>
              <w:rPr>
                <w:rFonts w:ascii="Arial" w:eastAsia="Calibri" w:hAnsi="Arial" w:cs="Arial"/>
                <w:bCs/>
                <w:w w:val="105"/>
                <w:sz w:val="20"/>
                <w:szCs w:val="20"/>
              </w:rPr>
              <w:t xml:space="preserve"> intensiva</w:t>
            </w:r>
          </w:p>
        </w:tc>
      </w:tr>
      <w:tr w:rsidR="00F83C91" w:rsidTr="001455A8">
        <w:trPr>
          <w:trHeight w:val="180"/>
        </w:trPr>
        <w:tc>
          <w:tcPr>
            <w:tcW w:w="2976" w:type="dxa"/>
            <w:tcBorders>
              <w:top w:val="single" w:sz="4" w:space="0" w:color="000000"/>
              <w:left w:val="single" w:sz="4" w:space="0" w:color="000000"/>
              <w:bottom w:val="single" w:sz="4" w:space="0" w:color="000000"/>
            </w:tcBorders>
            <w:shd w:val="clear" w:color="auto" w:fill="auto"/>
          </w:tcPr>
          <w:p w:rsidR="00F83C91" w:rsidRDefault="00F83C91" w:rsidP="00E365AA">
            <w:pPr>
              <w:widowControl w:val="0"/>
              <w:suppressAutoHyphens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AFFATICABILITÀ</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F83C91" w:rsidRDefault="00F83C91" w:rsidP="00E365AA">
            <w:pPr>
              <w:widowControl w:val="0"/>
              <w:suppressAutoHyphens w:val="0"/>
              <w:kinsoku w:val="0"/>
              <w:spacing w:before="120" w:after="120"/>
              <w:ind w:left="74" w:right="142"/>
              <w:jc w:val="center"/>
            </w:pPr>
            <w:r>
              <w:rPr>
                <w:rFonts w:ascii="Arial" w:eastAsia="Calibri" w:hAnsi="Arial" w:cs="Arial"/>
                <w:b/>
                <w:bCs/>
                <w:w w:val="105"/>
                <w:sz w:val="20"/>
                <w:szCs w:val="20"/>
              </w:rPr>
              <w:t>AFFATICABILITÀ</w:t>
            </w:r>
          </w:p>
        </w:tc>
      </w:tr>
      <w:tr w:rsidR="001455A8" w:rsidTr="00497B4A">
        <w:trPr>
          <w:trHeight w:val="180"/>
        </w:trPr>
        <w:tc>
          <w:tcPr>
            <w:tcW w:w="2976" w:type="dxa"/>
            <w:tcBorders>
              <w:top w:val="single" w:sz="4" w:space="0" w:color="000000"/>
              <w:left w:val="single" w:sz="4" w:space="0" w:color="000000"/>
              <w:bottom w:val="single" w:sz="4" w:space="0" w:color="000000"/>
            </w:tcBorders>
            <w:shd w:val="clear" w:color="auto" w:fill="auto"/>
          </w:tcPr>
          <w:p w:rsidR="001455A8" w:rsidRDefault="001455A8" w:rsidP="00E365AA">
            <w:pPr>
              <w:widowControl w:val="0"/>
              <w:suppressAutoHyphens w:val="0"/>
              <w:kinsoku w:val="0"/>
              <w:snapToGrid w:val="0"/>
              <w:ind w:left="142"/>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1455A8" w:rsidRDefault="001455A8" w:rsidP="001455A8">
            <w:pPr>
              <w:widowControl w:val="0"/>
              <w:suppressAutoHyphens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Sì                          </w:t>
            </w:r>
            <w:r>
              <w:rPr>
                <w:rFonts w:ascii="Arial" w:eastAsia="Arial" w:hAnsi="Arial" w:cs="Arial"/>
                <w:bCs/>
                <w:w w:val="105"/>
                <w:sz w:val="20"/>
                <w:szCs w:val="20"/>
              </w:rPr>
              <w:t>□</w:t>
            </w:r>
            <w:r>
              <w:rPr>
                <w:rFonts w:ascii="Arial" w:eastAsia="Calibri" w:hAnsi="Arial" w:cs="Arial"/>
                <w:bCs/>
                <w:w w:val="105"/>
                <w:sz w:val="20"/>
                <w:szCs w:val="20"/>
              </w:rPr>
              <w:t xml:space="preserve"> poca                       </w:t>
            </w:r>
            <w:r>
              <w:rPr>
                <w:rFonts w:ascii="Arial" w:eastAsia="Arial" w:hAnsi="Arial" w:cs="Arial"/>
                <w:bCs/>
                <w:w w:val="105"/>
                <w:sz w:val="20"/>
                <w:szCs w:val="20"/>
              </w:rPr>
              <w:t>□</w:t>
            </w:r>
            <w:r>
              <w:rPr>
                <w:rFonts w:ascii="Arial" w:eastAsia="Calibri" w:hAnsi="Arial" w:cs="Arial"/>
                <w:bCs/>
                <w:w w:val="105"/>
                <w:sz w:val="20"/>
                <w:szCs w:val="20"/>
              </w:rPr>
              <w:t xml:space="preserve"> No</w:t>
            </w:r>
          </w:p>
        </w:tc>
      </w:tr>
      <w:tr w:rsidR="00F83C91" w:rsidTr="001455A8">
        <w:trPr>
          <w:trHeight w:val="180"/>
        </w:trPr>
        <w:tc>
          <w:tcPr>
            <w:tcW w:w="2976" w:type="dxa"/>
            <w:tcBorders>
              <w:top w:val="single" w:sz="4" w:space="0" w:color="000000"/>
              <w:left w:val="single" w:sz="4" w:space="0" w:color="000000"/>
              <w:bottom w:val="single" w:sz="4" w:space="0" w:color="000000"/>
            </w:tcBorders>
            <w:shd w:val="clear" w:color="auto" w:fill="auto"/>
          </w:tcPr>
          <w:p w:rsidR="00F83C91" w:rsidRDefault="00F83C91" w:rsidP="00E365AA">
            <w:pPr>
              <w:widowControl w:val="0"/>
              <w:suppressAutoHyphens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PRASSIE</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tbl>
            <w:tblPr>
              <w:tblW w:w="647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8"/>
              <w:gridCol w:w="756"/>
              <w:gridCol w:w="756"/>
              <w:gridCol w:w="756"/>
            </w:tblGrid>
            <w:tr w:rsidR="00B24C87" w:rsidRPr="00497B4A" w:rsidTr="00497B4A">
              <w:tc>
                <w:tcPr>
                  <w:tcW w:w="4208" w:type="dxa"/>
                </w:tcPr>
                <w:p w:rsidR="00B24C87" w:rsidRPr="00497B4A" w:rsidRDefault="001455A8" w:rsidP="00497B4A">
                  <w:pPr>
                    <w:widowControl w:val="0"/>
                    <w:suppressAutoHyphens w:val="0"/>
                    <w:kinsoku w:val="0"/>
                    <w:autoSpaceDE w:val="0"/>
                    <w:autoSpaceDN w:val="0"/>
                    <w:spacing w:before="120" w:after="120"/>
                    <w:rPr>
                      <w:rFonts w:ascii="Arial" w:eastAsia="Calibri" w:hAnsi="Arial" w:cs="Arial"/>
                      <w:b/>
                      <w:bCs/>
                      <w:w w:val="105"/>
                      <w:sz w:val="20"/>
                      <w:szCs w:val="20"/>
                    </w:rPr>
                  </w:pPr>
                  <w:r w:rsidRPr="00497B4A">
                    <w:rPr>
                      <w:b/>
                    </w:rPr>
                    <w:t>Area delle abilità motorio prassiche</w:t>
                  </w: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hAnsi="Arial" w:cs="Arial"/>
                      <w:sz w:val="16"/>
                      <w:szCs w:val="16"/>
                    </w:rPr>
                  </w:pPr>
                  <w:r w:rsidRPr="00497B4A">
                    <w:rPr>
                      <w:rFonts w:ascii="Arial" w:hAnsi="Arial" w:cs="Arial"/>
                      <w:sz w:val="16"/>
                      <w:szCs w:val="16"/>
                    </w:rPr>
                    <w:t>Si, sempre</w:t>
                  </w:r>
                </w:p>
              </w:tc>
              <w:tc>
                <w:tcPr>
                  <w:tcW w:w="756" w:type="dxa"/>
                </w:tcPr>
                <w:p w:rsidR="00B24C87" w:rsidRPr="00497B4A" w:rsidRDefault="001455A8" w:rsidP="00497B4A">
                  <w:pPr>
                    <w:widowControl w:val="0"/>
                    <w:suppressAutoHyphens w:val="0"/>
                    <w:kinsoku w:val="0"/>
                    <w:autoSpaceDE w:val="0"/>
                    <w:autoSpaceDN w:val="0"/>
                    <w:spacing w:before="120" w:after="120"/>
                    <w:jc w:val="center"/>
                    <w:rPr>
                      <w:rFonts w:ascii="Arial" w:eastAsia="Calibri" w:hAnsi="Arial" w:cs="Arial"/>
                      <w:bCs/>
                      <w:w w:val="105"/>
                      <w:sz w:val="16"/>
                      <w:szCs w:val="16"/>
                    </w:rPr>
                  </w:pPr>
                  <w:r w:rsidRPr="00497B4A">
                    <w:rPr>
                      <w:rFonts w:ascii="Arial" w:eastAsia="Calibri" w:hAnsi="Arial" w:cs="Arial"/>
                      <w:bCs/>
                      <w:w w:val="105"/>
                      <w:sz w:val="16"/>
                      <w:szCs w:val="16"/>
                    </w:rPr>
                    <w:t>In parte</w:t>
                  </w:r>
                </w:p>
              </w:tc>
              <w:tc>
                <w:tcPr>
                  <w:tcW w:w="756" w:type="dxa"/>
                </w:tcPr>
                <w:p w:rsidR="00B24C87" w:rsidRPr="00497B4A" w:rsidRDefault="001455A8" w:rsidP="00497B4A">
                  <w:pPr>
                    <w:widowControl w:val="0"/>
                    <w:suppressAutoHyphens w:val="0"/>
                    <w:kinsoku w:val="0"/>
                    <w:autoSpaceDE w:val="0"/>
                    <w:autoSpaceDN w:val="0"/>
                    <w:spacing w:before="120" w:after="120"/>
                    <w:jc w:val="center"/>
                    <w:rPr>
                      <w:rFonts w:ascii="Arial" w:eastAsia="Calibri" w:hAnsi="Arial" w:cs="Arial"/>
                      <w:bCs/>
                      <w:w w:val="105"/>
                      <w:sz w:val="16"/>
                      <w:szCs w:val="16"/>
                    </w:rPr>
                  </w:pPr>
                  <w:r w:rsidRPr="00497B4A">
                    <w:rPr>
                      <w:rFonts w:ascii="Arial" w:eastAsia="Calibri" w:hAnsi="Arial" w:cs="Arial"/>
                      <w:bCs/>
                      <w:w w:val="105"/>
                      <w:sz w:val="16"/>
                      <w:szCs w:val="16"/>
                    </w:rPr>
                    <w:t>No, mai</w:t>
                  </w:r>
                </w:p>
              </w:tc>
            </w:tr>
            <w:tr w:rsidR="001455A8" w:rsidRPr="00497B4A" w:rsidTr="00497B4A">
              <w:tc>
                <w:tcPr>
                  <w:tcW w:w="4208" w:type="dxa"/>
                </w:tcPr>
                <w:p w:rsidR="001455A8" w:rsidRPr="00622F05" w:rsidRDefault="001455A8" w:rsidP="00497B4A">
                  <w:pPr>
                    <w:numPr>
                      <w:ilvl w:val="0"/>
                      <w:numId w:val="6"/>
                    </w:numPr>
                    <w:suppressAutoHyphens w:val="0"/>
                    <w:autoSpaceDE w:val="0"/>
                    <w:autoSpaceDN w:val="0"/>
                    <w:spacing w:after="0" w:line="240" w:lineRule="auto"/>
                    <w:ind w:left="284"/>
                  </w:pPr>
                  <w:r w:rsidRPr="00622F05">
                    <w:t>Ha una buona coordinazione generale nei movimenti</w:t>
                  </w: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r>
            <w:tr w:rsidR="001455A8" w:rsidRPr="00497B4A" w:rsidTr="00497B4A">
              <w:tc>
                <w:tcPr>
                  <w:tcW w:w="4208" w:type="dxa"/>
                </w:tcPr>
                <w:p w:rsidR="001455A8" w:rsidRPr="00622F05" w:rsidRDefault="001455A8" w:rsidP="00497B4A">
                  <w:pPr>
                    <w:numPr>
                      <w:ilvl w:val="0"/>
                      <w:numId w:val="6"/>
                    </w:numPr>
                    <w:suppressAutoHyphens w:val="0"/>
                    <w:autoSpaceDE w:val="0"/>
                    <w:autoSpaceDN w:val="0"/>
                    <w:spacing w:after="0" w:line="240" w:lineRule="auto"/>
                    <w:ind w:left="284"/>
                  </w:pPr>
                  <w:r w:rsidRPr="00622F05">
                    <w:t xml:space="preserve">Ha una buona coordinazione </w:t>
                  </w:r>
                  <w:r>
                    <w:t>oculo-manuale</w:t>
                  </w: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r>
            <w:tr w:rsidR="001455A8" w:rsidRPr="00497B4A" w:rsidTr="00497B4A">
              <w:tc>
                <w:tcPr>
                  <w:tcW w:w="4208" w:type="dxa"/>
                </w:tcPr>
                <w:p w:rsidR="001455A8" w:rsidRPr="00622F05" w:rsidRDefault="001455A8" w:rsidP="00497B4A">
                  <w:pPr>
                    <w:numPr>
                      <w:ilvl w:val="0"/>
                      <w:numId w:val="6"/>
                    </w:numPr>
                    <w:suppressAutoHyphens w:val="0"/>
                    <w:autoSpaceDE w:val="0"/>
                    <w:autoSpaceDN w:val="0"/>
                    <w:spacing w:after="0" w:line="240" w:lineRule="auto"/>
                    <w:ind w:left="284"/>
                  </w:pPr>
                  <w:r w:rsidRPr="00622F05">
                    <w:t>Ha una buona capacità nei compiti di motricità fine: ritagliare, colorare, ecc.</w:t>
                  </w: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r>
            <w:tr w:rsidR="001455A8" w:rsidRPr="00497B4A" w:rsidTr="00497B4A">
              <w:tc>
                <w:tcPr>
                  <w:tcW w:w="4208" w:type="dxa"/>
                </w:tcPr>
                <w:p w:rsidR="001455A8" w:rsidRPr="00622F05" w:rsidRDefault="001455A8" w:rsidP="00497B4A">
                  <w:pPr>
                    <w:numPr>
                      <w:ilvl w:val="0"/>
                      <w:numId w:val="6"/>
                    </w:numPr>
                    <w:suppressAutoHyphens w:val="0"/>
                    <w:autoSpaceDE w:val="0"/>
                    <w:autoSpaceDN w:val="0"/>
                    <w:spacing w:after="0" w:line="240" w:lineRule="auto"/>
                    <w:ind w:left="284"/>
                  </w:pPr>
                  <w:r w:rsidRPr="00622F05">
                    <w:t>Riesce a copiare segni spazialmente orientati</w:t>
                  </w: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r>
            <w:tr w:rsidR="001455A8" w:rsidRPr="00497B4A" w:rsidTr="00497B4A">
              <w:tc>
                <w:tcPr>
                  <w:tcW w:w="4208" w:type="dxa"/>
                </w:tcPr>
                <w:p w:rsidR="001455A8" w:rsidRPr="00622F05" w:rsidRDefault="001455A8" w:rsidP="00497B4A">
                  <w:pPr>
                    <w:numPr>
                      <w:ilvl w:val="0"/>
                      <w:numId w:val="6"/>
                    </w:numPr>
                    <w:suppressAutoHyphens w:val="0"/>
                    <w:autoSpaceDE w:val="0"/>
                    <w:autoSpaceDN w:val="0"/>
                    <w:spacing w:after="0" w:line="240" w:lineRule="auto"/>
                    <w:ind w:left="284"/>
                  </w:pPr>
                  <w:r w:rsidRPr="00622F05">
                    <w:t>Sa sfruttare adeguatamente lo spazio del foglio quando disegna o scrive</w:t>
                  </w: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r>
            <w:tr w:rsidR="001455A8" w:rsidRPr="00497B4A" w:rsidTr="00497B4A">
              <w:tc>
                <w:tcPr>
                  <w:tcW w:w="4208" w:type="dxa"/>
                </w:tcPr>
                <w:p w:rsidR="001455A8" w:rsidRPr="00622F05" w:rsidRDefault="001455A8" w:rsidP="00497B4A">
                  <w:pPr>
                    <w:numPr>
                      <w:ilvl w:val="0"/>
                      <w:numId w:val="6"/>
                    </w:numPr>
                    <w:suppressAutoHyphens w:val="0"/>
                    <w:autoSpaceDE w:val="0"/>
                    <w:autoSpaceDN w:val="0"/>
                    <w:spacing w:after="0" w:line="240" w:lineRule="auto"/>
                    <w:ind w:left="284"/>
                  </w:pPr>
                  <w:r w:rsidRPr="00622F05">
                    <w:t>Usa preferenzialmente una delle due mani</w:t>
                  </w:r>
                  <w:r>
                    <w:t xml:space="preserve">. </w:t>
                  </w:r>
                  <w:r w:rsidRPr="00622F05">
                    <w:t xml:space="preserve">Se si quale </w:t>
                  </w:r>
                  <w:r>
                    <w:t>………………………….</w:t>
                  </w: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r>
            <w:tr w:rsidR="001455A8" w:rsidRPr="00497B4A" w:rsidTr="00497B4A">
              <w:tc>
                <w:tcPr>
                  <w:tcW w:w="4208" w:type="dxa"/>
                </w:tcPr>
                <w:p w:rsidR="001455A8" w:rsidRPr="00622F05" w:rsidRDefault="001455A8" w:rsidP="00497B4A">
                  <w:pPr>
                    <w:numPr>
                      <w:ilvl w:val="0"/>
                      <w:numId w:val="6"/>
                    </w:numPr>
                    <w:suppressAutoHyphens w:val="0"/>
                    <w:autoSpaceDE w:val="0"/>
                    <w:autoSpaceDN w:val="0"/>
                    <w:spacing w:after="0" w:line="240" w:lineRule="auto"/>
                    <w:ind w:left="284"/>
                  </w:pPr>
                  <w:r w:rsidRPr="00622F05">
                    <w:t>Ha una buona capacità di esecuzione di semplici comandi che implicano relazioni spaziali (alto/basso, sopra/sotto)</w:t>
                  </w: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r>
            <w:tr w:rsidR="001455A8" w:rsidRPr="00497B4A" w:rsidTr="00497B4A">
              <w:tc>
                <w:tcPr>
                  <w:tcW w:w="4208" w:type="dxa"/>
                </w:tcPr>
                <w:p w:rsidR="001455A8" w:rsidRPr="00622F05" w:rsidRDefault="001455A8" w:rsidP="00497B4A">
                  <w:pPr>
                    <w:numPr>
                      <w:ilvl w:val="0"/>
                      <w:numId w:val="6"/>
                    </w:numPr>
                    <w:suppressAutoHyphens w:val="0"/>
                    <w:autoSpaceDE w:val="0"/>
                    <w:autoSpaceDN w:val="0"/>
                    <w:spacing w:after="0" w:line="240" w:lineRule="auto"/>
                    <w:ind w:left="284"/>
                  </w:pPr>
                  <w:r w:rsidRPr="00622F05">
                    <w:t>Sa disegnare la figura umana in modo completo</w:t>
                  </w: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c>
                <w:tcPr>
                  <w:tcW w:w="756" w:type="dxa"/>
                </w:tcPr>
                <w:p w:rsidR="001455A8" w:rsidRPr="00497B4A" w:rsidRDefault="001455A8" w:rsidP="00497B4A">
                  <w:pPr>
                    <w:widowControl w:val="0"/>
                    <w:suppressAutoHyphens w:val="0"/>
                    <w:kinsoku w:val="0"/>
                    <w:autoSpaceDE w:val="0"/>
                    <w:autoSpaceDN w:val="0"/>
                    <w:spacing w:before="120" w:after="120"/>
                    <w:jc w:val="center"/>
                    <w:rPr>
                      <w:rFonts w:ascii="Arial" w:eastAsia="Calibri" w:hAnsi="Arial" w:cs="Arial"/>
                      <w:b/>
                      <w:bCs/>
                      <w:w w:val="105"/>
                      <w:sz w:val="20"/>
                      <w:szCs w:val="20"/>
                    </w:rPr>
                  </w:pPr>
                </w:p>
              </w:tc>
            </w:tr>
            <w:tr w:rsidR="001455A8" w:rsidRPr="00497B4A" w:rsidTr="00497B4A">
              <w:tc>
                <w:tcPr>
                  <w:tcW w:w="6476" w:type="dxa"/>
                  <w:gridSpan w:val="4"/>
                </w:tcPr>
                <w:p w:rsidR="001455A8" w:rsidRPr="00497B4A" w:rsidRDefault="001455A8" w:rsidP="00497B4A">
                  <w:pPr>
                    <w:widowControl w:val="0"/>
                    <w:suppressAutoHyphens w:val="0"/>
                    <w:kinsoku w:val="0"/>
                    <w:autoSpaceDE w:val="0"/>
                    <w:autoSpaceDN w:val="0"/>
                    <w:spacing w:before="120" w:after="120"/>
                    <w:rPr>
                      <w:rFonts w:ascii="Arial" w:eastAsia="Calibri" w:hAnsi="Arial" w:cs="Arial"/>
                      <w:bCs/>
                      <w:w w:val="105"/>
                      <w:sz w:val="20"/>
                      <w:szCs w:val="20"/>
                    </w:rPr>
                  </w:pPr>
                  <w:r w:rsidRPr="00497B4A">
                    <w:rPr>
                      <w:rFonts w:ascii="Arial" w:eastAsia="Calibri" w:hAnsi="Arial" w:cs="Arial"/>
                      <w:bCs/>
                      <w:w w:val="105"/>
                      <w:sz w:val="20"/>
                      <w:szCs w:val="20"/>
                    </w:rPr>
                    <w:t>Altro…………………….</w:t>
                  </w:r>
                </w:p>
              </w:tc>
            </w:tr>
          </w:tbl>
          <w:p w:rsidR="00B24C87" w:rsidRDefault="00B24C87" w:rsidP="00E365AA">
            <w:pPr>
              <w:widowControl w:val="0"/>
              <w:suppressAutoHyphens w:val="0"/>
              <w:kinsoku w:val="0"/>
              <w:spacing w:before="120" w:after="120"/>
              <w:ind w:left="74"/>
              <w:jc w:val="center"/>
            </w:pPr>
          </w:p>
        </w:tc>
      </w:tr>
    </w:tbl>
    <w:p w:rsidR="00F83C91" w:rsidRDefault="00F83C91" w:rsidP="00F83C91">
      <w:pPr>
        <w:widowControl w:val="0"/>
        <w:suppressAutoHyphens w:val="0"/>
        <w:kinsoku w:val="0"/>
        <w:spacing w:after="324"/>
        <w:ind w:right="567"/>
        <w:jc w:val="both"/>
      </w:pPr>
    </w:p>
    <w:p w:rsidR="00FC47E0" w:rsidRDefault="00FC47E0" w:rsidP="00606278">
      <w:pPr>
        <w:jc w:val="center"/>
        <w:rPr>
          <w:rFonts w:ascii="Arial" w:hAnsi="Arial" w:cs="Arial"/>
          <w:b/>
          <w:sz w:val="28"/>
          <w:szCs w:val="28"/>
        </w:rPr>
      </w:pPr>
    </w:p>
    <w:p w:rsidR="00606278" w:rsidRPr="00606278" w:rsidRDefault="00606278" w:rsidP="00606278">
      <w:pPr>
        <w:jc w:val="center"/>
        <w:rPr>
          <w:b/>
          <w:sz w:val="28"/>
          <w:szCs w:val="28"/>
        </w:rPr>
      </w:pPr>
      <w:r w:rsidRPr="00606278">
        <w:rPr>
          <w:rFonts w:ascii="Arial" w:hAnsi="Arial" w:cs="Arial"/>
          <w:b/>
          <w:sz w:val="28"/>
          <w:szCs w:val="28"/>
        </w:rPr>
        <w:lastRenderedPageBreak/>
        <w:t>MISURE DIDATTICHE e METODOLOGICHE PER DISCIPLINA</w:t>
      </w:r>
    </w:p>
    <w:tbl>
      <w:tblPr>
        <w:tblW w:w="11057" w:type="dxa"/>
        <w:tblInd w:w="108" w:type="dxa"/>
        <w:tblLayout w:type="fixed"/>
        <w:tblLook w:val="0000"/>
      </w:tblPr>
      <w:tblGrid>
        <w:gridCol w:w="3119"/>
        <w:gridCol w:w="567"/>
        <w:gridCol w:w="567"/>
        <w:gridCol w:w="567"/>
        <w:gridCol w:w="567"/>
        <w:gridCol w:w="567"/>
        <w:gridCol w:w="567"/>
        <w:gridCol w:w="567"/>
        <w:gridCol w:w="567"/>
        <w:gridCol w:w="567"/>
        <w:gridCol w:w="567"/>
        <w:gridCol w:w="708"/>
        <w:gridCol w:w="709"/>
        <w:gridCol w:w="851"/>
      </w:tblGrid>
      <w:tr w:rsidR="009752E9" w:rsidTr="0072384A">
        <w:trPr>
          <w:cantSplit/>
          <w:trHeight w:val="1135"/>
          <w:tblHeader/>
        </w:trPr>
        <w:tc>
          <w:tcPr>
            <w:tcW w:w="3119" w:type="dxa"/>
            <w:tcBorders>
              <w:top w:val="single" w:sz="4" w:space="0" w:color="000000"/>
              <w:left w:val="single" w:sz="4" w:space="0" w:color="000000"/>
              <w:bottom w:val="single" w:sz="4" w:space="0" w:color="000000"/>
            </w:tcBorders>
            <w:shd w:val="clear" w:color="auto" w:fill="auto"/>
            <w:vAlign w:val="center"/>
          </w:tcPr>
          <w:p w:rsidR="009752E9" w:rsidRPr="00394574" w:rsidRDefault="009752E9" w:rsidP="00E365AA">
            <w:pPr>
              <w:snapToGrid w:val="0"/>
              <w:jc w:val="center"/>
              <w:rPr>
                <w:rFonts w:ascii="Arial" w:hAnsi="Arial" w:cs="Arial"/>
                <w:b/>
              </w:rPr>
            </w:pPr>
            <w:r w:rsidRPr="00394574">
              <w:rPr>
                <w:rFonts w:ascii="Arial" w:hAnsi="Arial" w:cs="Arial"/>
                <w:b/>
              </w:rPr>
              <w:t>ADEGUAMENTI</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Style w:val="CharacterStyle2"/>
                <w:b/>
                <w:bCs/>
                <w:spacing w:val="-2"/>
                <w:w w:val="105"/>
                <w:sz w:val="20"/>
                <w:szCs w:val="20"/>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Style w:val="CharacterStyle2"/>
                <w:b/>
                <w:bCs/>
                <w:spacing w:val="-2"/>
                <w:w w:val="105"/>
                <w:sz w:val="20"/>
                <w:szCs w:val="20"/>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Style w:val="CharacterStyle2"/>
                <w:b/>
                <w:bCs/>
                <w:spacing w:val="-2"/>
                <w:w w:val="105"/>
                <w:sz w:val="20"/>
                <w:szCs w:val="20"/>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9752E9" w:rsidRDefault="009752E9" w:rsidP="00606278">
            <w:pPr>
              <w:spacing w:after="0"/>
              <w:jc w:val="center"/>
              <w:rPr>
                <w:rFonts w:ascii="Arial" w:hAnsi="Arial" w:cs="Arial"/>
                <w:b/>
                <w:bCs/>
                <w:sz w:val="20"/>
                <w:szCs w:val="20"/>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 xml:space="preserve">Scienze </w:t>
            </w:r>
          </w:p>
          <w:p w:rsidR="009752E9" w:rsidRDefault="009752E9" w:rsidP="00606278">
            <w:pPr>
              <w:spacing w:after="0"/>
              <w:jc w:val="center"/>
              <w:rPr>
                <w:rFonts w:ascii="Arial" w:hAnsi="Arial" w:cs="Arial"/>
                <w:b/>
                <w:bCs/>
                <w:sz w:val="20"/>
                <w:szCs w:val="20"/>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 xml:space="preserve">Ed. </w:t>
            </w:r>
          </w:p>
          <w:p w:rsidR="009752E9" w:rsidRDefault="009752E9" w:rsidP="00606278">
            <w:pPr>
              <w:spacing w:after="0"/>
              <w:jc w:val="center"/>
              <w:rPr>
                <w:rFonts w:ascii="Arial" w:hAnsi="Arial" w:cs="Arial"/>
                <w:b/>
                <w:bCs/>
                <w:sz w:val="20"/>
                <w:szCs w:val="20"/>
              </w:rPr>
            </w:pPr>
            <w:r>
              <w:rPr>
                <w:rFonts w:ascii="Arial" w:hAnsi="Arial" w:cs="Arial"/>
                <w:b/>
                <w:bCs/>
                <w:sz w:val="20"/>
                <w:szCs w:val="20"/>
              </w:rPr>
              <w:t>musicale</w:t>
            </w:r>
          </w:p>
        </w:tc>
        <w:tc>
          <w:tcPr>
            <w:tcW w:w="708" w:type="dxa"/>
            <w:tcBorders>
              <w:top w:val="single" w:sz="4" w:space="0" w:color="000000"/>
              <w:left w:val="single" w:sz="4" w:space="0" w:color="000000"/>
              <w:bottom w:val="single" w:sz="4" w:space="0" w:color="000000"/>
            </w:tcBorders>
            <w:textDirection w:val="tbRlV"/>
          </w:tcPr>
          <w:p w:rsidR="009752E9" w:rsidRDefault="009752E9" w:rsidP="00606278">
            <w:pPr>
              <w:spacing w:after="0"/>
              <w:jc w:val="center"/>
              <w:rPr>
                <w:rFonts w:ascii="Arial" w:hAnsi="Arial" w:cs="Arial"/>
                <w:b/>
                <w:bCs/>
                <w:sz w:val="20"/>
                <w:szCs w:val="20"/>
              </w:rPr>
            </w:pPr>
            <w:r>
              <w:rPr>
                <w:rFonts w:ascii="Arial" w:hAnsi="Arial" w:cs="Arial"/>
                <w:b/>
                <w:bCs/>
                <w:sz w:val="20"/>
                <w:szCs w:val="20"/>
              </w:rPr>
              <w:t>Strumento</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9752E9" w:rsidRDefault="009752E9" w:rsidP="00606278">
            <w:pPr>
              <w:spacing w:after="0"/>
              <w:jc w:val="center"/>
            </w:pPr>
            <w:r>
              <w:rPr>
                <w:rFonts w:ascii="Arial" w:hAnsi="Arial" w:cs="Arial"/>
                <w:b/>
                <w:bCs/>
                <w:sz w:val="20"/>
                <w:szCs w:val="20"/>
              </w:rPr>
              <w:t>Arte</w:t>
            </w:r>
          </w:p>
        </w:tc>
        <w:tc>
          <w:tcPr>
            <w:tcW w:w="851" w:type="dxa"/>
            <w:tcBorders>
              <w:top w:val="single" w:sz="4" w:space="0" w:color="000000"/>
              <w:left w:val="single" w:sz="4" w:space="0" w:color="000000"/>
              <w:bottom w:val="single" w:sz="4" w:space="0" w:color="000000"/>
              <w:right w:val="single" w:sz="4" w:space="0" w:color="000000"/>
            </w:tcBorders>
            <w:textDirection w:val="tbRlV"/>
          </w:tcPr>
          <w:p w:rsidR="009752E9" w:rsidRDefault="009752E9" w:rsidP="00606278">
            <w:pPr>
              <w:spacing w:after="0"/>
              <w:jc w:val="center"/>
              <w:rPr>
                <w:rFonts w:ascii="Arial" w:hAnsi="Arial" w:cs="Arial"/>
                <w:b/>
                <w:bCs/>
                <w:sz w:val="20"/>
                <w:szCs w:val="20"/>
              </w:rPr>
            </w:pPr>
            <w:r>
              <w:rPr>
                <w:rFonts w:ascii="Arial" w:hAnsi="Arial" w:cs="Arial"/>
                <w:b/>
                <w:bCs/>
                <w:sz w:val="20"/>
                <w:szCs w:val="20"/>
              </w:rPr>
              <w:t xml:space="preserve">Religione- </w:t>
            </w:r>
          </w:p>
          <w:p w:rsidR="009752E9" w:rsidRDefault="009752E9" w:rsidP="00606278">
            <w:pPr>
              <w:spacing w:after="0"/>
              <w:jc w:val="center"/>
              <w:rPr>
                <w:rFonts w:ascii="Arial" w:hAnsi="Arial" w:cs="Arial"/>
                <w:b/>
                <w:bCs/>
                <w:sz w:val="20"/>
                <w:szCs w:val="20"/>
              </w:rPr>
            </w:pPr>
            <w:r>
              <w:rPr>
                <w:rFonts w:ascii="Arial" w:hAnsi="Arial" w:cs="Arial"/>
                <w:b/>
                <w:bCs/>
                <w:sz w:val="20"/>
                <w:szCs w:val="20"/>
              </w:rPr>
              <w:t>Att. Altern.</w:t>
            </w: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programma di classe</w:t>
            </w: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2384A">
            <w:pPr>
              <w:autoSpaceDE w:val="0"/>
              <w:snapToGrid w:val="0"/>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programma semplificato per il raggiungimento di obiettivi minimi</w:t>
            </w: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2384A">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altro…………………………</w:t>
            </w: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2384A">
            <w:pPr>
              <w:autoSpaceDE w:val="0"/>
              <w:snapToGrid w:val="0"/>
              <w:ind w:left="-391" w:firstLine="108"/>
              <w:jc w:val="center"/>
              <w:rPr>
                <w:rFonts w:ascii="Arial" w:hAnsi="Arial" w:cs="Arial"/>
                <w:b/>
                <w:bCs/>
              </w:rPr>
            </w:pPr>
          </w:p>
        </w:tc>
      </w:tr>
    </w:tbl>
    <w:p w:rsidR="00606278" w:rsidRPr="00E76037" w:rsidRDefault="00606278" w:rsidP="00606278"/>
    <w:tbl>
      <w:tblPr>
        <w:tblW w:w="11057" w:type="dxa"/>
        <w:tblInd w:w="108" w:type="dxa"/>
        <w:tblLayout w:type="fixed"/>
        <w:tblLook w:val="0000"/>
      </w:tblPr>
      <w:tblGrid>
        <w:gridCol w:w="3119"/>
        <w:gridCol w:w="567"/>
        <w:gridCol w:w="567"/>
        <w:gridCol w:w="567"/>
        <w:gridCol w:w="567"/>
        <w:gridCol w:w="567"/>
        <w:gridCol w:w="567"/>
        <w:gridCol w:w="567"/>
        <w:gridCol w:w="567"/>
        <w:gridCol w:w="567"/>
        <w:gridCol w:w="567"/>
        <w:gridCol w:w="708"/>
        <w:gridCol w:w="709"/>
        <w:gridCol w:w="851"/>
      </w:tblGrid>
      <w:tr w:rsidR="009752E9" w:rsidTr="0072384A">
        <w:trPr>
          <w:cantSplit/>
          <w:trHeight w:val="1135"/>
          <w:tblHeader/>
        </w:trPr>
        <w:tc>
          <w:tcPr>
            <w:tcW w:w="3119" w:type="dxa"/>
            <w:tcBorders>
              <w:top w:val="single" w:sz="4" w:space="0" w:color="000000"/>
              <w:left w:val="single" w:sz="4" w:space="0" w:color="000000"/>
              <w:bottom w:val="single" w:sz="4" w:space="0" w:color="000000"/>
            </w:tcBorders>
            <w:shd w:val="clear" w:color="auto" w:fill="auto"/>
            <w:vAlign w:val="center"/>
          </w:tcPr>
          <w:p w:rsidR="009752E9" w:rsidRPr="00394574" w:rsidRDefault="009752E9" w:rsidP="00E365AA">
            <w:pPr>
              <w:snapToGrid w:val="0"/>
              <w:jc w:val="center"/>
              <w:rPr>
                <w:rFonts w:ascii="Arial" w:hAnsi="Arial" w:cs="Arial"/>
                <w:b/>
              </w:rPr>
            </w:pPr>
            <w:r w:rsidRPr="00394574">
              <w:rPr>
                <w:rFonts w:ascii="Arial" w:hAnsi="Arial" w:cs="Arial"/>
                <w:b/>
              </w:rPr>
              <w:t>STRATEGIE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Style w:val="CharacterStyle2"/>
                <w:b/>
                <w:bCs/>
                <w:spacing w:val="-2"/>
                <w:w w:val="105"/>
                <w:sz w:val="20"/>
                <w:szCs w:val="20"/>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Style w:val="CharacterStyle2"/>
                <w:b/>
                <w:bCs/>
                <w:spacing w:val="-2"/>
                <w:w w:val="105"/>
                <w:sz w:val="20"/>
                <w:szCs w:val="20"/>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Style w:val="CharacterStyle2"/>
                <w:b/>
                <w:bCs/>
                <w:spacing w:val="-2"/>
                <w:w w:val="105"/>
                <w:sz w:val="20"/>
                <w:szCs w:val="20"/>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9752E9" w:rsidRDefault="009752E9" w:rsidP="00606278">
            <w:pPr>
              <w:spacing w:after="0"/>
              <w:jc w:val="center"/>
              <w:rPr>
                <w:rFonts w:ascii="Arial" w:hAnsi="Arial" w:cs="Arial"/>
                <w:b/>
                <w:bCs/>
                <w:sz w:val="20"/>
                <w:szCs w:val="20"/>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 xml:space="preserve">Scienze </w:t>
            </w:r>
          </w:p>
          <w:p w:rsidR="009752E9" w:rsidRDefault="009752E9" w:rsidP="00606278">
            <w:pPr>
              <w:spacing w:after="0"/>
              <w:jc w:val="center"/>
              <w:rPr>
                <w:rFonts w:ascii="Arial" w:hAnsi="Arial" w:cs="Arial"/>
                <w:b/>
                <w:bCs/>
                <w:sz w:val="20"/>
                <w:szCs w:val="20"/>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606278">
            <w:pPr>
              <w:spacing w:after="0"/>
              <w:jc w:val="center"/>
              <w:rPr>
                <w:rFonts w:ascii="Arial" w:hAnsi="Arial" w:cs="Arial"/>
                <w:b/>
                <w:bCs/>
                <w:sz w:val="20"/>
                <w:szCs w:val="20"/>
              </w:rPr>
            </w:pPr>
            <w:r>
              <w:rPr>
                <w:rFonts w:ascii="Arial" w:hAnsi="Arial" w:cs="Arial"/>
                <w:b/>
                <w:bCs/>
                <w:sz w:val="20"/>
                <w:szCs w:val="20"/>
              </w:rPr>
              <w:t xml:space="preserve">Ed. </w:t>
            </w:r>
          </w:p>
          <w:p w:rsidR="009752E9" w:rsidRDefault="009752E9" w:rsidP="00606278">
            <w:pPr>
              <w:spacing w:after="0"/>
              <w:jc w:val="center"/>
              <w:rPr>
                <w:rFonts w:ascii="Arial" w:hAnsi="Arial" w:cs="Arial"/>
                <w:b/>
                <w:bCs/>
                <w:sz w:val="20"/>
                <w:szCs w:val="20"/>
              </w:rPr>
            </w:pPr>
            <w:r>
              <w:rPr>
                <w:rFonts w:ascii="Arial" w:hAnsi="Arial" w:cs="Arial"/>
                <w:b/>
                <w:bCs/>
                <w:sz w:val="20"/>
                <w:szCs w:val="20"/>
              </w:rPr>
              <w:t>musicale</w:t>
            </w:r>
          </w:p>
        </w:tc>
        <w:tc>
          <w:tcPr>
            <w:tcW w:w="708" w:type="dxa"/>
            <w:tcBorders>
              <w:top w:val="single" w:sz="4" w:space="0" w:color="000000"/>
              <w:left w:val="single" w:sz="4" w:space="0" w:color="000000"/>
              <w:bottom w:val="single" w:sz="4" w:space="0" w:color="000000"/>
            </w:tcBorders>
            <w:textDirection w:val="tbRlV"/>
          </w:tcPr>
          <w:p w:rsidR="009752E9" w:rsidRDefault="009752E9" w:rsidP="00606278">
            <w:pPr>
              <w:spacing w:after="0"/>
              <w:jc w:val="center"/>
              <w:rPr>
                <w:rFonts w:ascii="Arial" w:hAnsi="Arial" w:cs="Arial"/>
                <w:b/>
                <w:bCs/>
                <w:sz w:val="20"/>
                <w:szCs w:val="20"/>
              </w:rPr>
            </w:pPr>
            <w:r>
              <w:rPr>
                <w:rFonts w:ascii="Arial" w:hAnsi="Arial" w:cs="Arial"/>
                <w:b/>
                <w:bCs/>
                <w:sz w:val="20"/>
                <w:szCs w:val="20"/>
              </w:rPr>
              <w:t>Strumento</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9752E9" w:rsidRDefault="009752E9" w:rsidP="00606278">
            <w:pPr>
              <w:spacing w:after="0"/>
              <w:jc w:val="center"/>
            </w:pPr>
            <w:r>
              <w:rPr>
                <w:rFonts w:ascii="Arial" w:hAnsi="Arial" w:cs="Arial"/>
                <w:b/>
                <w:bCs/>
                <w:sz w:val="20"/>
                <w:szCs w:val="20"/>
              </w:rPr>
              <w:t>Arte</w:t>
            </w:r>
          </w:p>
        </w:tc>
        <w:tc>
          <w:tcPr>
            <w:tcW w:w="851" w:type="dxa"/>
            <w:tcBorders>
              <w:top w:val="single" w:sz="4" w:space="0" w:color="000000"/>
              <w:left w:val="single" w:sz="4" w:space="0" w:color="000000"/>
              <w:bottom w:val="single" w:sz="4" w:space="0" w:color="000000"/>
              <w:right w:val="single" w:sz="4" w:space="0" w:color="000000"/>
            </w:tcBorders>
            <w:textDirection w:val="tbRlV"/>
          </w:tcPr>
          <w:p w:rsidR="009752E9" w:rsidRDefault="009752E9" w:rsidP="00606278">
            <w:pPr>
              <w:spacing w:after="0"/>
              <w:jc w:val="center"/>
              <w:rPr>
                <w:rFonts w:ascii="Arial" w:hAnsi="Arial" w:cs="Arial"/>
                <w:b/>
                <w:bCs/>
                <w:sz w:val="20"/>
                <w:szCs w:val="20"/>
              </w:rPr>
            </w:pPr>
            <w:r>
              <w:rPr>
                <w:rFonts w:ascii="Arial" w:hAnsi="Arial" w:cs="Arial"/>
                <w:b/>
                <w:bCs/>
                <w:sz w:val="20"/>
                <w:szCs w:val="20"/>
              </w:rPr>
              <w:t xml:space="preserve">Religione- </w:t>
            </w:r>
          </w:p>
          <w:p w:rsidR="009752E9" w:rsidRDefault="009752E9" w:rsidP="00606278">
            <w:pPr>
              <w:spacing w:after="0"/>
              <w:jc w:val="center"/>
              <w:rPr>
                <w:rFonts w:ascii="Arial" w:hAnsi="Arial" w:cs="Arial"/>
                <w:b/>
                <w:bCs/>
                <w:sz w:val="20"/>
                <w:szCs w:val="20"/>
              </w:rPr>
            </w:pPr>
            <w:r>
              <w:rPr>
                <w:rFonts w:ascii="Arial" w:hAnsi="Arial" w:cs="Arial"/>
                <w:b/>
                <w:bCs/>
                <w:sz w:val="20"/>
                <w:szCs w:val="20"/>
              </w:rPr>
              <w:t>Att. Altern.</w:t>
            </w: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adattamento competenze/contenuti</w:t>
            </w: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2384A">
            <w:pPr>
              <w:autoSpaceDE w:val="0"/>
              <w:snapToGrid w:val="0"/>
              <w:ind w:left="-391" w:firstLine="108"/>
              <w:jc w:val="center"/>
              <w:rPr>
                <w:rFonts w:ascii="Arial" w:hAnsi="Arial" w:cs="Arial"/>
                <w:b/>
                <w:bCs/>
              </w:rPr>
            </w:pPr>
          </w:p>
        </w:tc>
      </w:tr>
      <w:tr w:rsidR="00445C50" w:rsidTr="0072384A">
        <w:trPr>
          <w:cantSplit/>
        </w:trPr>
        <w:tc>
          <w:tcPr>
            <w:tcW w:w="3119" w:type="dxa"/>
            <w:tcBorders>
              <w:left w:val="single" w:sz="4" w:space="0" w:color="000000"/>
              <w:bottom w:val="single" w:sz="4" w:space="0" w:color="000000"/>
            </w:tcBorders>
            <w:shd w:val="clear" w:color="auto" w:fill="auto"/>
          </w:tcPr>
          <w:p w:rsidR="00445C50" w:rsidRPr="00E76037" w:rsidRDefault="00445C50" w:rsidP="00E365AA">
            <w:pPr>
              <w:autoSpaceDE w:val="0"/>
              <w:snapToGrid w:val="0"/>
              <w:spacing w:before="60" w:after="60"/>
              <w:rPr>
                <w:rFonts w:ascii="Arial" w:hAnsi="Arial" w:cs="Arial"/>
                <w:b/>
                <w:bCs/>
                <w:sz w:val="20"/>
                <w:szCs w:val="20"/>
              </w:rPr>
            </w:pPr>
            <w:r w:rsidRPr="00290982">
              <w:rPr>
                <w:rFonts w:ascii="Arial" w:hAnsi="Arial" w:cs="Arial"/>
              </w:rPr>
              <w:t>differenziazione interventi didattici</w:t>
            </w: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445C50" w:rsidRDefault="00445C50"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445C50" w:rsidRDefault="00445C50"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445C50" w:rsidRDefault="00445C50" w:rsidP="0072384A">
            <w:pPr>
              <w:autoSpaceDE w:val="0"/>
              <w:snapToGrid w:val="0"/>
              <w:ind w:left="-391" w:firstLine="108"/>
              <w:jc w:val="center"/>
              <w:rPr>
                <w:rFonts w:ascii="Arial" w:hAnsi="Arial" w:cs="Arial"/>
                <w:b/>
                <w:bCs/>
              </w:rPr>
            </w:pPr>
          </w:p>
        </w:tc>
      </w:tr>
      <w:tr w:rsidR="00445C50" w:rsidTr="0072384A">
        <w:trPr>
          <w:cantSplit/>
        </w:trPr>
        <w:tc>
          <w:tcPr>
            <w:tcW w:w="3119" w:type="dxa"/>
            <w:tcBorders>
              <w:left w:val="single" w:sz="4" w:space="0" w:color="000000"/>
              <w:bottom w:val="single" w:sz="4" w:space="0" w:color="000000"/>
            </w:tcBorders>
            <w:shd w:val="clear" w:color="auto" w:fill="auto"/>
          </w:tcPr>
          <w:p w:rsidR="00445C50" w:rsidRPr="00E76037" w:rsidRDefault="00445C50" w:rsidP="00E365AA">
            <w:pPr>
              <w:autoSpaceDE w:val="0"/>
              <w:snapToGrid w:val="0"/>
              <w:spacing w:before="60" w:after="60"/>
              <w:rPr>
                <w:rFonts w:ascii="Arial" w:hAnsi="Arial" w:cs="Arial"/>
                <w:b/>
                <w:bCs/>
                <w:sz w:val="20"/>
                <w:szCs w:val="20"/>
              </w:rPr>
            </w:pPr>
            <w:r w:rsidRPr="00290982">
              <w:rPr>
                <w:rFonts w:ascii="Arial" w:hAnsi="Arial" w:cs="Arial"/>
              </w:rPr>
              <w:t>affiancamento/guida nell’attività comune</w:t>
            </w: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445C50" w:rsidRDefault="00445C50"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445C50" w:rsidRDefault="00445C50"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445C50" w:rsidRDefault="00445C50" w:rsidP="0072384A">
            <w:pPr>
              <w:autoSpaceDE w:val="0"/>
              <w:snapToGrid w:val="0"/>
              <w:ind w:left="-391" w:firstLine="108"/>
              <w:jc w:val="center"/>
              <w:rPr>
                <w:rFonts w:ascii="Arial" w:hAnsi="Arial" w:cs="Arial"/>
                <w:b/>
                <w:bCs/>
              </w:rPr>
            </w:pPr>
          </w:p>
        </w:tc>
      </w:tr>
      <w:tr w:rsidR="00445C50" w:rsidTr="0072384A">
        <w:trPr>
          <w:cantSplit/>
        </w:trPr>
        <w:tc>
          <w:tcPr>
            <w:tcW w:w="3119" w:type="dxa"/>
            <w:tcBorders>
              <w:left w:val="single" w:sz="4" w:space="0" w:color="000000"/>
              <w:bottom w:val="single" w:sz="4" w:space="0" w:color="000000"/>
            </w:tcBorders>
            <w:shd w:val="clear" w:color="auto" w:fill="auto"/>
          </w:tcPr>
          <w:p w:rsidR="00445C50" w:rsidRPr="00E76037" w:rsidRDefault="00445C50" w:rsidP="00E365AA">
            <w:pPr>
              <w:autoSpaceDE w:val="0"/>
              <w:snapToGrid w:val="0"/>
              <w:spacing w:before="60" w:after="60"/>
              <w:rPr>
                <w:rFonts w:ascii="Arial" w:hAnsi="Arial" w:cs="Arial"/>
                <w:b/>
                <w:bCs/>
                <w:sz w:val="20"/>
                <w:szCs w:val="20"/>
              </w:rPr>
            </w:pPr>
            <w:r w:rsidRPr="00290982">
              <w:rPr>
                <w:rFonts w:ascii="Arial" w:hAnsi="Arial" w:cs="Arial"/>
              </w:rPr>
              <w:t>attività di piccolo gruppo e/o laboratoriali</w:t>
            </w: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445C50" w:rsidRDefault="00445C50"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445C50" w:rsidRDefault="00445C50"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445C50" w:rsidRDefault="00445C50" w:rsidP="0072384A">
            <w:pPr>
              <w:autoSpaceDE w:val="0"/>
              <w:snapToGrid w:val="0"/>
              <w:ind w:left="-391" w:firstLine="108"/>
              <w:jc w:val="center"/>
              <w:rPr>
                <w:rFonts w:ascii="Arial" w:hAnsi="Arial" w:cs="Arial"/>
                <w:b/>
                <w:bCs/>
              </w:rPr>
            </w:pPr>
          </w:p>
        </w:tc>
      </w:tr>
      <w:tr w:rsidR="00445C50" w:rsidTr="0072384A">
        <w:trPr>
          <w:cantSplit/>
        </w:trPr>
        <w:tc>
          <w:tcPr>
            <w:tcW w:w="3119" w:type="dxa"/>
            <w:tcBorders>
              <w:left w:val="single" w:sz="4" w:space="0" w:color="000000"/>
              <w:bottom w:val="single" w:sz="4" w:space="0" w:color="000000"/>
            </w:tcBorders>
            <w:shd w:val="clear" w:color="auto" w:fill="auto"/>
          </w:tcPr>
          <w:p w:rsidR="00445C50" w:rsidRPr="00E76037" w:rsidRDefault="00445C50" w:rsidP="00E365AA">
            <w:pPr>
              <w:autoSpaceDE w:val="0"/>
              <w:snapToGrid w:val="0"/>
              <w:spacing w:before="60" w:after="60"/>
              <w:rPr>
                <w:rFonts w:ascii="Arial" w:hAnsi="Arial" w:cs="Arial"/>
                <w:b/>
                <w:bCs/>
                <w:sz w:val="20"/>
                <w:szCs w:val="20"/>
              </w:rPr>
            </w:pPr>
            <w:r w:rsidRPr="00290982">
              <w:rPr>
                <w:rFonts w:ascii="Arial" w:hAnsi="Arial" w:cs="Arial"/>
              </w:rPr>
              <w:t>tutoraggio</w:t>
            </w: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445C50" w:rsidRDefault="00445C50"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445C50" w:rsidRDefault="00445C50"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445C50" w:rsidRDefault="00445C50" w:rsidP="0072384A">
            <w:pPr>
              <w:autoSpaceDE w:val="0"/>
              <w:snapToGrid w:val="0"/>
              <w:ind w:left="-391" w:firstLine="108"/>
              <w:jc w:val="center"/>
              <w:rPr>
                <w:rFonts w:ascii="Arial" w:hAnsi="Arial" w:cs="Arial"/>
                <w:b/>
                <w:bCs/>
              </w:rPr>
            </w:pPr>
          </w:p>
        </w:tc>
      </w:tr>
      <w:tr w:rsidR="00445C50" w:rsidTr="0072384A">
        <w:trPr>
          <w:cantSplit/>
        </w:trPr>
        <w:tc>
          <w:tcPr>
            <w:tcW w:w="3119" w:type="dxa"/>
            <w:tcBorders>
              <w:left w:val="single" w:sz="4" w:space="0" w:color="000000"/>
              <w:bottom w:val="single" w:sz="4" w:space="0" w:color="000000"/>
            </w:tcBorders>
            <w:shd w:val="clear" w:color="auto" w:fill="auto"/>
          </w:tcPr>
          <w:p w:rsidR="00445C50" w:rsidRPr="00E76037" w:rsidRDefault="00445C50" w:rsidP="00E365AA">
            <w:pPr>
              <w:autoSpaceDE w:val="0"/>
              <w:snapToGrid w:val="0"/>
              <w:spacing w:before="60" w:after="60"/>
              <w:rPr>
                <w:rFonts w:ascii="Arial" w:hAnsi="Arial" w:cs="Arial"/>
                <w:b/>
                <w:bCs/>
                <w:sz w:val="20"/>
                <w:szCs w:val="20"/>
              </w:rPr>
            </w:pPr>
            <w:r w:rsidRPr="00290982">
              <w:rPr>
                <w:rFonts w:ascii="Arial" w:hAnsi="Arial" w:cs="Arial"/>
              </w:rPr>
              <w:t>Insegnare l’uso di dispositivi extratestuali per lo studio (titolo, paragrafi, immagini, didascalie)</w:t>
            </w: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445C50" w:rsidRDefault="00445C50"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445C50" w:rsidRDefault="00445C50"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445C50" w:rsidRDefault="00445C50" w:rsidP="0072384A">
            <w:pPr>
              <w:autoSpaceDE w:val="0"/>
              <w:snapToGrid w:val="0"/>
              <w:ind w:left="-391" w:firstLine="108"/>
              <w:jc w:val="center"/>
              <w:rPr>
                <w:rFonts w:ascii="Arial" w:hAnsi="Arial" w:cs="Arial"/>
                <w:b/>
                <w:bCs/>
              </w:rPr>
            </w:pPr>
          </w:p>
        </w:tc>
      </w:tr>
      <w:tr w:rsidR="00445C50" w:rsidTr="0072384A">
        <w:trPr>
          <w:cantSplit/>
        </w:trPr>
        <w:tc>
          <w:tcPr>
            <w:tcW w:w="3119" w:type="dxa"/>
            <w:tcBorders>
              <w:left w:val="single" w:sz="4" w:space="0" w:color="000000"/>
              <w:bottom w:val="single" w:sz="4" w:space="0" w:color="000000"/>
            </w:tcBorders>
            <w:shd w:val="clear" w:color="auto" w:fill="auto"/>
          </w:tcPr>
          <w:p w:rsidR="00445C50" w:rsidRPr="00E76037" w:rsidRDefault="00445C50" w:rsidP="00E365AA">
            <w:pPr>
              <w:autoSpaceDE w:val="0"/>
              <w:snapToGrid w:val="0"/>
              <w:spacing w:before="60" w:after="60"/>
              <w:rPr>
                <w:rFonts w:ascii="Arial" w:hAnsi="Arial" w:cs="Arial"/>
                <w:b/>
                <w:bCs/>
                <w:sz w:val="20"/>
                <w:szCs w:val="20"/>
              </w:rPr>
            </w:pPr>
            <w:r w:rsidRPr="00290982">
              <w:rPr>
                <w:rFonts w:ascii="Arial" w:hAnsi="Arial" w:cs="Arial"/>
              </w:rPr>
              <w:t>Offrire anticipatamente schemi grafici relativi all’argomento di studio, per orientare l’alunno nella discriminazione delle informazioni essenziali</w:t>
            </w: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445C50" w:rsidRDefault="00445C50"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445C50" w:rsidRDefault="00445C50"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445C50" w:rsidRDefault="00445C50" w:rsidP="0072384A">
            <w:pPr>
              <w:autoSpaceDE w:val="0"/>
              <w:snapToGrid w:val="0"/>
              <w:ind w:left="-391" w:firstLine="108"/>
              <w:jc w:val="center"/>
              <w:rPr>
                <w:rFonts w:ascii="Arial" w:hAnsi="Arial" w:cs="Arial"/>
                <w:b/>
                <w:bCs/>
              </w:rPr>
            </w:pPr>
          </w:p>
        </w:tc>
      </w:tr>
      <w:tr w:rsidR="00445C50" w:rsidTr="0072384A">
        <w:trPr>
          <w:cantSplit/>
        </w:trPr>
        <w:tc>
          <w:tcPr>
            <w:tcW w:w="3119" w:type="dxa"/>
            <w:tcBorders>
              <w:left w:val="single" w:sz="4" w:space="0" w:color="000000"/>
              <w:bottom w:val="single" w:sz="4" w:space="0" w:color="000000"/>
            </w:tcBorders>
            <w:shd w:val="clear" w:color="auto" w:fill="auto"/>
          </w:tcPr>
          <w:p w:rsidR="00445C50" w:rsidRPr="00E76037" w:rsidRDefault="00445C50" w:rsidP="00E365AA">
            <w:pPr>
              <w:autoSpaceDE w:val="0"/>
              <w:snapToGrid w:val="0"/>
              <w:spacing w:before="60" w:after="60"/>
              <w:rPr>
                <w:rFonts w:ascii="Arial" w:hAnsi="Arial" w:cs="Arial"/>
                <w:b/>
                <w:bCs/>
                <w:sz w:val="20"/>
                <w:szCs w:val="20"/>
              </w:rPr>
            </w:pPr>
            <w:r w:rsidRPr="00290982">
              <w:rPr>
                <w:rFonts w:ascii="Arial" w:hAnsi="Arial" w:cs="Arial"/>
              </w:rPr>
              <w:t>Dividere gli obiettivi di un compito in “sotto obiettivi”</w:t>
            </w: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445C50" w:rsidRDefault="00445C50"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445C50" w:rsidRDefault="00445C50"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445C50" w:rsidRDefault="00445C50"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445C50" w:rsidRDefault="00445C50" w:rsidP="0072384A">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Sollecitare collegamenti fra le nuove informazioni e quelle già acquisite</w:t>
            </w: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2384A">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Promuovere inferenze</w:t>
            </w:r>
            <w:r>
              <w:rPr>
                <w:rFonts w:ascii="Arial" w:hAnsi="Arial" w:cs="Arial"/>
              </w:rPr>
              <w:t xml:space="preserve"> logiche</w:t>
            </w:r>
            <w:r w:rsidRPr="00290982">
              <w:rPr>
                <w:rFonts w:ascii="Arial" w:hAnsi="Arial" w:cs="Arial"/>
              </w:rPr>
              <w:t>, integrazioni e collegamenti tra le conoscenze e le discipline.</w:t>
            </w: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2384A">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lastRenderedPageBreak/>
              <w:t>Sviluppare processi di autovalutazione e autocontrollo delle strategie di apprendimento negli alunni.</w:t>
            </w: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2384A">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2384A">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2384A">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221240" w:rsidRDefault="009752E9" w:rsidP="00E365AA">
            <w:pPr>
              <w:autoSpaceDE w:val="0"/>
              <w:snapToGrid w:val="0"/>
              <w:spacing w:before="60" w:after="60"/>
              <w:rPr>
                <w:rFonts w:ascii="Arial" w:hAnsi="Arial" w:cs="Arial"/>
              </w:rPr>
            </w:pPr>
            <w:r w:rsidRPr="00221240">
              <w:rPr>
                <w:rFonts w:ascii="Arial" w:hAnsi="Arial" w:cs="Arial"/>
              </w:rPr>
              <w:t>Tener conto di eventuali difficoltà prassico-procedurali</w:t>
            </w: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708" w:type="dxa"/>
            <w:tcBorders>
              <w:left w:val="single" w:sz="4" w:space="0" w:color="000000"/>
              <w:bottom w:val="single" w:sz="4" w:space="0" w:color="000000"/>
            </w:tcBorders>
          </w:tcPr>
          <w:p w:rsidR="009752E9" w:rsidRDefault="009752E9" w:rsidP="0072384A">
            <w:pPr>
              <w:autoSpaceDE w:val="0"/>
              <w:snapToGrid w:val="0"/>
              <w:ind w:left="-391" w:firstLine="108"/>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2384A">
            <w:pPr>
              <w:autoSpaceDE w:val="0"/>
              <w:snapToGrid w:val="0"/>
              <w:ind w:left="-391" w:firstLine="108"/>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2384A">
            <w:pPr>
              <w:autoSpaceDE w:val="0"/>
              <w:snapToGrid w:val="0"/>
              <w:ind w:left="-391" w:firstLine="108"/>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altro………………….……………</w:t>
            </w:r>
            <w:r>
              <w:rPr>
                <w:rFonts w:ascii="Arial" w:hAnsi="Arial" w:cs="Arial"/>
              </w:rPr>
              <w:t>……………………………….</w:t>
            </w:r>
            <w:r w:rsidRPr="00290982">
              <w:rPr>
                <w:rFonts w:ascii="Arial" w:hAnsi="Arial" w:cs="Arial"/>
              </w:rPr>
              <w:t>……</w:t>
            </w: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2384A">
            <w:pPr>
              <w:autoSpaceDE w:val="0"/>
              <w:snapToGrid w:val="0"/>
              <w:rPr>
                <w:rFonts w:ascii="Arial" w:hAnsi="Arial" w:cs="Arial"/>
                <w:b/>
                <w:bCs/>
              </w:rPr>
            </w:pPr>
          </w:p>
        </w:tc>
        <w:tc>
          <w:tcPr>
            <w:tcW w:w="708" w:type="dxa"/>
            <w:tcBorders>
              <w:left w:val="single" w:sz="4" w:space="0" w:color="000000"/>
              <w:bottom w:val="single" w:sz="4" w:space="0" w:color="000000"/>
            </w:tcBorders>
          </w:tcPr>
          <w:p w:rsidR="009752E9" w:rsidRDefault="009752E9" w:rsidP="0072384A">
            <w:pPr>
              <w:autoSpaceDE w:val="0"/>
              <w:snapToGrid w:val="0"/>
              <w:ind w:left="-391" w:firstLine="108"/>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2384A">
            <w:pPr>
              <w:autoSpaceDE w:val="0"/>
              <w:snapToGrid w:val="0"/>
              <w:ind w:left="-391" w:firstLine="108"/>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2384A">
            <w:pPr>
              <w:autoSpaceDE w:val="0"/>
              <w:snapToGrid w:val="0"/>
              <w:ind w:left="-391" w:firstLine="108"/>
              <w:rPr>
                <w:rFonts w:ascii="Arial" w:hAnsi="Arial" w:cs="Arial"/>
                <w:b/>
                <w:bCs/>
              </w:rPr>
            </w:pPr>
          </w:p>
        </w:tc>
      </w:tr>
    </w:tbl>
    <w:p w:rsidR="00606278" w:rsidRDefault="00606278" w:rsidP="00606278"/>
    <w:tbl>
      <w:tblPr>
        <w:tblW w:w="11057" w:type="dxa"/>
        <w:tblInd w:w="108" w:type="dxa"/>
        <w:tblLayout w:type="fixed"/>
        <w:tblLook w:val="0000"/>
      </w:tblPr>
      <w:tblGrid>
        <w:gridCol w:w="3119"/>
        <w:gridCol w:w="567"/>
        <w:gridCol w:w="567"/>
        <w:gridCol w:w="567"/>
        <w:gridCol w:w="567"/>
        <w:gridCol w:w="567"/>
        <w:gridCol w:w="567"/>
        <w:gridCol w:w="567"/>
        <w:gridCol w:w="567"/>
        <w:gridCol w:w="567"/>
        <w:gridCol w:w="567"/>
        <w:gridCol w:w="708"/>
        <w:gridCol w:w="709"/>
        <w:gridCol w:w="851"/>
      </w:tblGrid>
      <w:tr w:rsidR="009752E9" w:rsidTr="0072384A">
        <w:trPr>
          <w:cantSplit/>
          <w:trHeight w:val="1135"/>
          <w:tblHeader/>
        </w:trPr>
        <w:tc>
          <w:tcPr>
            <w:tcW w:w="3119" w:type="dxa"/>
            <w:tcBorders>
              <w:top w:val="single" w:sz="4" w:space="0" w:color="000000"/>
              <w:left w:val="single" w:sz="4" w:space="0" w:color="000000"/>
              <w:bottom w:val="single" w:sz="4" w:space="0" w:color="000000"/>
            </w:tcBorders>
            <w:shd w:val="clear" w:color="auto" w:fill="auto"/>
            <w:vAlign w:val="center"/>
          </w:tcPr>
          <w:p w:rsidR="009752E9" w:rsidRPr="00394574" w:rsidRDefault="009752E9" w:rsidP="00E365AA">
            <w:pPr>
              <w:snapToGrid w:val="0"/>
              <w:jc w:val="center"/>
              <w:rPr>
                <w:rFonts w:ascii="Arial" w:hAnsi="Arial" w:cs="Arial"/>
                <w:b/>
              </w:rPr>
            </w:pPr>
            <w:r w:rsidRPr="00394574">
              <w:rPr>
                <w:rFonts w:ascii="Arial" w:hAnsi="Arial" w:cs="Arial"/>
                <w:b/>
              </w:rPr>
              <w:t>MATERIALI/STRUMENTI</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Style w:val="CharacterStyle2"/>
                <w:b/>
                <w:bCs/>
                <w:spacing w:val="-2"/>
                <w:w w:val="105"/>
                <w:sz w:val="20"/>
                <w:szCs w:val="20"/>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Style w:val="CharacterStyle2"/>
                <w:b/>
                <w:bCs/>
                <w:spacing w:val="-2"/>
                <w:w w:val="105"/>
                <w:sz w:val="20"/>
                <w:szCs w:val="20"/>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Style w:val="CharacterStyle2"/>
                <w:b/>
                <w:bCs/>
                <w:spacing w:val="-2"/>
                <w:w w:val="105"/>
                <w:sz w:val="20"/>
                <w:szCs w:val="20"/>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9752E9" w:rsidRDefault="009752E9" w:rsidP="00394574">
            <w:pPr>
              <w:spacing w:after="0"/>
              <w:jc w:val="center"/>
              <w:rPr>
                <w:rFonts w:ascii="Arial" w:hAnsi="Arial" w:cs="Arial"/>
                <w:b/>
                <w:bCs/>
                <w:sz w:val="20"/>
                <w:szCs w:val="20"/>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 xml:space="preserve">Scienze </w:t>
            </w:r>
          </w:p>
          <w:p w:rsidR="009752E9" w:rsidRDefault="009752E9" w:rsidP="00394574">
            <w:pPr>
              <w:spacing w:after="0"/>
              <w:jc w:val="center"/>
              <w:rPr>
                <w:rFonts w:ascii="Arial" w:hAnsi="Arial" w:cs="Arial"/>
                <w:b/>
                <w:bCs/>
                <w:sz w:val="20"/>
                <w:szCs w:val="20"/>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 xml:space="preserve">Ed. </w:t>
            </w:r>
          </w:p>
          <w:p w:rsidR="009752E9" w:rsidRDefault="009752E9" w:rsidP="00394574">
            <w:pPr>
              <w:spacing w:after="0"/>
              <w:jc w:val="center"/>
              <w:rPr>
                <w:rFonts w:ascii="Arial" w:hAnsi="Arial" w:cs="Arial"/>
                <w:b/>
                <w:bCs/>
                <w:sz w:val="20"/>
                <w:szCs w:val="20"/>
              </w:rPr>
            </w:pPr>
            <w:r>
              <w:rPr>
                <w:rFonts w:ascii="Arial" w:hAnsi="Arial" w:cs="Arial"/>
                <w:b/>
                <w:bCs/>
                <w:sz w:val="20"/>
                <w:szCs w:val="20"/>
              </w:rPr>
              <w:t>musicale</w:t>
            </w:r>
          </w:p>
        </w:tc>
        <w:tc>
          <w:tcPr>
            <w:tcW w:w="708" w:type="dxa"/>
            <w:tcBorders>
              <w:top w:val="single" w:sz="4" w:space="0" w:color="000000"/>
              <w:left w:val="single" w:sz="4" w:space="0" w:color="000000"/>
              <w:bottom w:val="single" w:sz="4" w:space="0" w:color="000000"/>
            </w:tcBorders>
            <w:textDirection w:val="tbRlV"/>
          </w:tcPr>
          <w:p w:rsidR="009752E9" w:rsidRDefault="009752E9" w:rsidP="00394574">
            <w:pPr>
              <w:spacing w:after="0"/>
              <w:jc w:val="center"/>
              <w:rPr>
                <w:rFonts w:ascii="Arial" w:hAnsi="Arial" w:cs="Arial"/>
                <w:b/>
                <w:bCs/>
                <w:sz w:val="20"/>
                <w:szCs w:val="20"/>
              </w:rPr>
            </w:pPr>
            <w:r>
              <w:rPr>
                <w:rFonts w:ascii="Arial" w:hAnsi="Arial" w:cs="Arial"/>
                <w:b/>
                <w:bCs/>
                <w:sz w:val="20"/>
                <w:szCs w:val="20"/>
              </w:rPr>
              <w:t>Strumento</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9752E9" w:rsidRDefault="009752E9" w:rsidP="00394574">
            <w:pPr>
              <w:spacing w:after="0"/>
              <w:jc w:val="center"/>
            </w:pPr>
            <w:r>
              <w:rPr>
                <w:rFonts w:ascii="Arial" w:hAnsi="Arial" w:cs="Arial"/>
                <w:b/>
                <w:bCs/>
                <w:sz w:val="20"/>
                <w:szCs w:val="20"/>
              </w:rPr>
              <w:t>Arte</w:t>
            </w:r>
          </w:p>
        </w:tc>
        <w:tc>
          <w:tcPr>
            <w:tcW w:w="851" w:type="dxa"/>
            <w:tcBorders>
              <w:top w:val="single" w:sz="4" w:space="0" w:color="000000"/>
              <w:left w:val="single" w:sz="4" w:space="0" w:color="000000"/>
              <w:bottom w:val="single" w:sz="4" w:space="0" w:color="000000"/>
              <w:right w:val="single" w:sz="4" w:space="0" w:color="000000"/>
            </w:tcBorders>
            <w:textDirection w:val="tbRlV"/>
          </w:tcPr>
          <w:p w:rsidR="009752E9" w:rsidRDefault="009752E9" w:rsidP="00394574">
            <w:pPr>
              <w:spacing w:after="0"/>
              <w:jc w:val="center"/>
              <w:rPr>
                <w:rFonts w:ascii="Arial" w:hAnsi="Arial" w:cs="Arial"/>
                <w:b/>
                <w:bCs/>
                <w:sz w:val="20"/>
                <w:szCs w:val="20"/>
              </w:rPr>
            </w:pPr>
            <w:r>
              <w:rPr>
                <w:rFonts w:ascii="Arial" w:hAnsi="Arial" w:cs="Arial"/>
                <w:b/>
                <w:bCs/>
                <w:sz w:val="20"/>
                <w:szCs w:val="20"/>
              </w:rPr>
              <w:t xml:space="preserve">Religione- </w:t>
            </w:r>
          </w:p>
          <w:p w:rsidR="009752E9" w:rsidRDefault="009752E9" w:rsidP="00394574">
            <w:pPr>
              <w:spacing w:after="0"/>
              <w:jc w:val="center"/>
              <w:rPr>
                <w:rFonts w:ascii="Arial" w:hAnsi="Arial" w:cs="Arial"/>
                <w:b/>
                <w:bCs/>
                <w:sz w:val="20"/>
                <w:szCs w:val="20"/>
              </w:rPr>
            </w:pPr>
            <w:r>
              <w:rPr>
                <w:rFonts w:ascii="Arial" w:hAnsi="Arial" w:cs="Arial"/>
                <w:b/>
                <w:bCs/>
                <w:sz w:val="20"/>
                <w:szCs w:val="20"/>
              </w:rPr>
              <w:t>Att. Altern.</w:t>
            </w:r>
          </w:p>
        </w:tc>
      </w:tr>
      <w:tr w:rsidR="009752E9" w:rsidTr="0072384A">
        <w:trPr>
          <w:cantSplit/>
        </w:trPr>
        <w:tc>
          <w:tcPr>
            <w:tcW w:w="3119" w:type="dxa"/>
            <w:tcBorders>
              <w:left w:val="single" w:sz="4" w:space="0" w:color="000000"/>
              <w:bottom w:val="single" w:sz="4" w:space="0" w:color="000000"/>
            </w:tcBorders>
            <w:shd w:val="clear" w:color="auto" w:fill="auto"/>
          </w:tcPr>
          <w:p w:rsidR="009752E9" w:rsidRDefault="009752E9" w:rsidP="00E365AA">
            <w:pPr>
              <w:autoSpaceDE w:val="0"/>
              <w:snapToGrid w:val="0"/>
              <w:spacing w:before="60" w:after="60"/>
              <w:rPr>
                <w:rFonts w:ascii="Arial" w:hAnsi="Arial" w:cs="Arial"/>
              </w:rPr>
            </w:pPr>
            <w:r w:rsidRPr="00290982">
              <w:rPr>
                <w:rFonts w:ascii="Arial" w:hAnsi="Arial" w:cs="Arial"/>
              </w:rPr>
              <w:t>testi adattati</w:t>
            </w:r>
          </w:p>
          <w:p w:rsidR="009752E9" w:rsidRPr="00F320B5" w:rsidRDefault="009752E9" w:rsidP="00E365AA">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290982" w:rsidRDefault="009752E9" w:rsidP="00E365AA">
            <w:pPr>
              <w:autoSpaceDE w:val="0"/>
              <w:snapToGrid w:val="0"/>
              <w:spacing w:before="60" w:after="60"/>
              <w:rPr>
                <w:rFonts w:ascii="Arial" w:hAnsi="Arial" w:cs="Arial"/>
              </w:rPr>
            </w:pPr>
            <w:r w:rsidRPr="00290982">
              <w:rPr>
                <w:rFonts w:ascii="Arial" w:hAnsi="Arial" w:cs="Arial"/>
              </w:rPr>
              <w:t>sintesi, schemi, mappe per lo studio</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290982" w:rsidRDefault="009752E9" w:rsidP="00E365AA">
            <w:pPr>
              <w:autoSpaceDE w:val="0"/>
              <w:snapToGrid w:val="0"/>
              <w:spacing w:before="60" w:after="60"/>
              <w:rPr>
                <w:rFonts w:ascii="Arial" w:hAnsi="Arial" w:cs="Arial"/>
              </w:rPr>
            </w:pPr>
            <w:r w:rsidRPr="00290982">
              <w:rPr>
                <w:rFonts w:ascii="Arial" w:hAnsi="Arial" w:cs="Arial"/>
              </w:rPr>
              <w:t>uso di materiali differenziati per fissare graficamente informazioni specifiche</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290982" w:rsidRDefault="009752E9" w:rsidP="00E365AA">
            <w:pPr>
              <w:autoSpaceDE w:val="0"/>
              <w:snapToGrid w:val="0"/>
              <w:spacing w:before="60" w:after="60"/>
              <w:rPr>
                <w:rFonts w:ascii="Arial" w:hAnsi="Arial" w:cs="Arial"/>
              </w:rPr>
            </w:pPr>
            <w:r w:rsidRPr="00290982">
              <w:rPr>
                <w:rFonts w:ascii="Arial" w:hAnsi="Arial" w:cs="Arial"/>
              </w:rPr>
              <w:t>Computer</w:t>
            </w:r>
            <w:r>
              <w:rPr>
                <w:rFonts w:ascii="Arial" w:hAnsi="Arial" w:cs="Arial"/>
              </w:rPr>
              <w:t xml:space="preserve">, </w:t>
            </w:r>
            <w:r w:rsidRPr="00290982">
              <w:rPr>
                <w:rFonts w:ascii="Arial" w:hAnsi="Arial" w:cs="Arial"/>
              </w:rPr>
              <w:t>tablet</w:t>
            </w:r>
            <w:r>
              <w:rPr>
                <w:rFonts w:ascii="Arial" w:hAnsi="Arial" w:cs="Arial"/>
              </w:rPr>
              <w:t xml:space="preserve"> e </w:t>
            </w:r>
            <w:r w:rsidRPr="00290982">
              <w:rPr>
                <w:rFonts w:ascii="Arial" w:hAnsi="Arial" w:cs="Arial"/>
              </w:rPr>
              <w:t>software didattici</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290982" w:rsidRDefault="009752E9" w:rsidP="00E365AA">
            <w:pPr>
              <w:autoSpaceDE w:val="0"/>
              <w:snapToGrid w:val="0"/>
              <w:spacing w:before="60" w:after="60"/>
              <w:rPr>
                <w:rFonts w:ascii="Arial" w:hAnsi="Arial" w:cs="Arial"/>
              </w:rPr>
            </w:pPr>
            <w:r w:rsidRPr="00290982">
              <w:rPr>
                <w:rFonts w:ascii="Arial" w:hAnsi="Arial" w:cs="Arial"/>
              </w:rPr>
              <w:t>testi scolastici ( e-book digitali me book)</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glossari disciplinari</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tabelle della memoria</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tabella dei caratteri</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tabella forme verbali</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tabella analisi grammaticale</w:t>
            </w:r>
            <w:r>
              <w:rPr>
                <w:rFonts w:ascii="Arial" w:hAnsi="Arial" w:cs="Arial"/>
              </w:rPr>
              <w:t xml:space="preserve"> e logica</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sintesi vocale</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dizionari digitali</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traduttore digitale</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consegne tradotte</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uso di materiali differenziati</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linea dei numeri</w:t>
            </w:r>
            <w:r>
              <w:rPr>
                <w:rFonts w:ascii="Arial" w:hAnsi="Arial" w:cs="Arial"/>
              </w:rPr>
              <w:t xml:space="preserve">, </w:t>
            </w:r>
            <w:r w:rsidRPr="00290982">
              <w:rPr>
                <w:rFonts w:ascii="Arial" w:hAnsi="Arial" w:cs="Arial"/>
              </w:rPr>
              <w:t>tavole numeriche</w:t>
            </w:r>
            <w:r>
              <w:rPr>
                <w:rFonts w:ascii="Arial" w:hAnsi="Arial" w:cs="Arial"/>
              </w:rPr>
              <w:t xml:space="preserve">, </w:t>
            </w:r>
            <w:r w:rsidRPr="00290982">
              <w:rPr>
                <w:rFonts w:ascii="Arial" w:hAnsi="Arial" w:cs="Arial"/>
              </w:rPr>
              <w:t>tavola pitagorica</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lastRenderedPageBreak/>
              <w:t>tabelle delle formule o delle misure</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computer, tablet</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tabella fasi svolgimento problema</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290982" w:rsidRDefault="009752E9" w:rsidP="00E365AA">
            <w:pPr>
              <w:autoSpaceDE w:val="0"/>
              <w:snapToGrid w:val="0"/>
              <w:spacing w:before="60" w:after="60"/>
              <w:rPr>
                <w:rFonts w:ascii="Arial" w:hAnsi="Arial" w:cs="Arial"/>
              </w:rPr>
            </w:pPr>
            <w:r w:rsidRPr="00290982">
              <w:rPr>
                <w:rFonts w:ascii="Arial" w:hAnsi="Arial" w:cs="Arial"/>
              </w:rPr>
              <w:t>calcolatrice</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290982" w:rsidRDefault="009752E9" w:rsidP="00E365AA">
            <w:pPr>
              <w:autoSpaceDE w:val="0"/>
              <w:snapToGrid w:val="0"/>
              <w:spacing w:before="60" w:after="60"/>
              <w:rPr>
                <w:rFonts w:ascii="Arial" w:hAnsi="Arial" w:cs="Arial"/>
              </w:rPr>
            </w:pPr>
            <w:r w:rsidRPr="00290982">
              <w:rPr>
                <w:rFonts w:ascii="Arial" w:hAnsi="Arial" w:cs="Arial"/>
              </w:rPr>
              <w:t>cartine geografiche e storiche</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290982" w:rsidRDefault="009752E9" w:rsidP="00E365AA">
            <w:pPr>
              <w:autoSpaceDE w:val="0"/>
              <w:snapToGrid w:val="0"/>
              <w:spacing w:before="60" w:after="60"/>
              <w:rPr>
                <w:rFonts w:ascii="Arial" w:hAnsi="Arial" w:cs="Arial"/>
              </w:rPr>
            </w:pPr>
            <w:r w:rsidRPr="00290982">
              <w:rPr>
                <w:rFonts w:ascii="Arial" w:hAnsi="Arial" w:cs="Arial"/>
              </w:rPr>
              <w:t>DVD e CD</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Default="009752E9" w:rsidP="00E365AA">
            <w:pPr>
              <w:autoSpaceDE w:val="0"/>
              <w:snapToGrid w:val="0"/>
              <w:spacing w:before="60" w:after="60"/>
              <w:rPr>
                <w:rFonts w:ascii="Arial" w:hAnsi="Arial" w:cs="Arial"/>
              </w:rPr>
            </w:pPr>
            <w:r>
              <w:rPr>
                <w:rFonts w:ascii="Arial" w:hAnsi="Arial" w:cs="Arial"/>
              </w:rPr>
              <w:t>Altro……………………………..</w:t>
            </w:r>
          </w:p>
          <w:p w:rsidR="009752E9" w:rsidRPr="00290982" w:rsidRDefault="009752E9" w:rsidP="00E365AA">
            <w:pPr>
              <w:autoSpaceDE w:val="0"/>
              <w:snapToGrid w:val="0"/>
              <w:spacing w:before="60" w:after="60"/>
              <w:rPr>
                <w:rFonts w:ascii="Arial" w:hAnsi="Arial" w:cs="Arial"/>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bl>
    <w:p w:rsidR="00606278" w:rsidRDefault="00606278" w:rsidP="00606278"/>
    <w:p w:rsidR="00606278" w:rsidRDefault="00606278" w:rsidP="00606278"/>
    <w:tbl>
      <w:tblPr>
        <w:tblW w:w="11057" w:type="dxa"/>
        <w:tblInd w:w="108" w:type="dxa"/>
        <w:tblLayout w:type="fixed"/>
        <w:tblLook w:val="0000"/>
      </w:tblPr>
      <w:tblGrid>
        <w:gridCol w:w="3119"/>
        <w:gridCol w:w="567"/>
        <w:gridCol w:w="567"/>
        <w:gridCol w:w="567"/>
        <w:gridCol w:w="567"/>
        <w:gridCol w:w="567"/>
        <w:gridCol w:w="567"/>
        <w:gridCol w:w="567"/>
        <w:gridCol w:w="567"/>
        <w:gridCol w:w="567"/>
        <w:gridCol w:w="567"/>
        <w:gridCol w:w="708"/>
        <w:gridCol w:w="709"/>
        <w:gridCol w:w="851"/>
      </w:tblGrid>
      <w:tr w:rsidR="009752E9" w:rsidTr="0072384A">
        <w:trPr>
          <w:cantSplit/>
          <w:trHeight w:val="1135"/>
          <w:tblHeader/>
        </w:trPr>
        <w:tc>
          <w:tcPr>
            <w:tcW w:w="3119" w:type="dxa"/>
            <w:tcBorders>
              <w:top w:val="single" w:sz="4" w:space="0" w:color="000000"/>
              <w:left w:val="single" w:sz="4" w:space="0" w:color="000000"/>
              <w:bottom w:val="single" w:sz="4" w:space="0" w:color="000000"/>
            </w:tcBorders>
            <w:shd w:val="clear" w:color="auto" w:fill="auto"/>
            <w:vAlign w:val="center"/>
          </w:tcPr>
          <w:p w:rsidR="009752E9" w:rsidRPr="00394574" w:rsidRDefault="009752E9" w:rsidP="00F320B5">
            <w:pPr>
              <w:snapToGrid w:val="0"/>
              <w:ind w:firstLine="317"/>
              <w:jc w:val="center"/>
              <w:rPr>
                <w:rFonts w:ascii="Arial" w:hAnsi="Arial" w:cs="Arial"/>
                <w:b/>
              </w:rPr>
            </w:pPr>
            <w:r w:rsidRPr="00394574">
              <w:rPr>
                <w:rFonts w:ascii="Arial" w:hAnsi="Arial" w:cs="Arial"/>
                <w:b/>
              </w:rPr>
              <w:t>VERIFICHE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Style w:val="CharacterStyle2"/>
                <w:b/>
                <w:bCs/>
                <w:spacing w:val="-2"/>
                <w:w w:val="105"/>
                <w:sz w:val="20"/>
                <w:szCs w:val="20"/>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Style w:val="CharacterStyle2"/>
                <w:b/>
                <w:bCs/>
                <w:spacing w:val="-2"/>
                <w:w w:val="105"/>
                <w:sz w:val="20"/>
                <w:szCs w:val="20"/>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Style w:val="CharacterStyle2"/>
                <w:b/>
                <w:bCs/>
                <w:spacing w:val="-2"/>
                <w:w w:val="105"/>
                <w:sz w:val="20"/>
                <w:szCs w:val="20"/>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9752E9" w:rsidRDefault="009752E9" w:rsidP="00394574">
            <w:pPr>
              <w:spacing w:after="0"/>
              <w:jc w:val="center"/>
              <w:rPr>
                <w:rFonts w:ascii="Arial" w:hAnsi="Arial" w:cs="Arial"/>
                <w:b/>
                <w:bCs/>
                <w:sz w:val="20"/>
                <w:szCs w:val="20"/>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 xml:space="preserve">Scienze </w:t>
            </w:r>
          </w:p>
          <w:p w:rsidR="009752E9" w:rsidRDefault="009752E9" w:rsidP="00394574">
            <w:pPr>
              <w:spacing w:after="0"/>
              <w:jc w:val="center"/>
              <w:rPr>
                <w:rFonts w:ascii="Arial" w:hAnsi="Arial" w:cs="Arial"/>
                <w:b/>
                <w:bCs/>
                <w:sz w:val="20"/>
                <w:szCs w:val="20"/>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9752E9" w:rsidRDefault="009752E9" w:rsidP="00394574">
            <w:pPr>
              <w:spacing w:after="0"/>
              <w:jc w:val="center"/>
              <w:rPr>
                <w:rFonts w:ascii="Arial" w:hAnsi="Arial" w:cs="Arial"/>
                <w:b/>
                <w:bCs/>
                <w:sz w:val="20"/>
                <w:szCs w:val="20"/>
              </w:rPr>
            </w:pPr>
            <w:r>
              <w:rPr>
                <w:rFonts w:ascii="Arial" w:hAnsi="Arial" w:cs="Arial"/>
                <w:b/>
                <w:bCs/>
                <w:sz w:val="20"/>
                <w:szCs w:val="20"/>
              </w:rPr>
              <w:t xml:space="preserve">Ed. </w:t>
            </w:r>
          </w:p>
          <w:p w:rsidR="009752E9" w:rsidRDefault="009752E9" w:rsidP="00394574">
            <w:pPr>
              <w:spacing w:after="0"/>
              <w:jc w:val="center"/>
              <w:rPr>
                <w:rFonts w:ascii="Arial" w:hAnsi="Arial" w:cs="Arial"/>
                <w:b/>
                <w:bCs/>
                <w:sz w:val="20"/>
                <w:szCs w:val="20"/>
              </w:rPr>
            </w:pPr>
            <w:r>
              <w:rPr>
                <w:rFonts w:ascii="Arial" w:hAnsi="Arial" w:cs="Arial"/>
                <w:b/>
                <w:bCs/>
                <w:sz w:val="20"/>
                <w:szCs w:val="20"/>
              </w:rPr>
              <w:t>musicale</w:t>
            </w:r>
          </w:p>
        </w:tc>
        <w:tc>
          <w:tcPr>
            <w:tcW w:w="708" w:type="dxa"/>
            <w:tcBorders>
              <w:top w:val="single" w:sz="4" w:space="0" w:color="000000"/>
              <w:left w:val="single" w:sz="4" w:space="0" w:color="000000"/>
              <w:bottom w:val="single" w:sz="4" w:space="0" w:color="000000"/>
            </w:tcBorders>
            <w:textDirection w:val="tbRlV"/>
          </w:tcPr>
          <w:p w:rsidR="009752E9" w:rsidRDefault="009752E9" w:rsidP="00394574">
            <w:pPr>
              <w:spacing w:after="0"/>
              <w:jc w:val="center"/>
              <w:rPr>
                <w:rFonts w:ascii="Arial" w:hAnsi="Arial" w:cs="Arial"/>
                <w:b/>
                <w:bCs/>
                <w:sz w:val="20"/>
                <w:szCs w:val="20"/>
              </w:rPr>
            </w:pPr>
            <w:r>
              <w:rPr>
                <w:rFonts w:ascii="Arial" w:hAnsi="Arial" w:cs="Arial"/>
                <w:b/>
                <w:bCs/>
                <w:sz w:val="20"/>
                <w:szCs w:val="20"/>
              </w:rPr>
              <w:t>Strumento</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9752E9" w:rsidRDefault="009752E9" w:rsidP="00394574">
            <w:pPr>
              <w:spacing w:after="0"/>
              <w:jc w:val="center"/>
            </w:pPr>
            <w:r>
              <w:rPr>
                <w:rFonts w:ascii="Arial" w:hAnsi="Arial" w:cs="Arial"/>
                <w:b/>
                <w:bCs/>
                <w:sz w:val="20"/>
                <w:szCs w:val="20"/>
              </w:rPr>
              <w:t>Arte</w:t>
            </w:r>
          </w:p>
        </w:tc>
        <w:tc>
          <w:tcPr>
            <w:tcW w:w="851" w:type="dxa"/>
            <w:tcBorders>
              <w:top w:val="single" w:sz="4" w:space="0" w:color="000000"/>
              <w:left w:val="single" w:sz="4" w:space="0" w:color="000000"/>
              <w:bottom w:val="single" w:sz="4" w:space="0" w:color="000000"/>
              <w:right w:val="single" w:sz="4" w:space="0" w:color="000000"/>
            </w:tcBorders>
            <w:textDirection w:val="tbRlV"/>
          </w:tcPr>
          <w:p w:rsidR="009752E9" w:rsidRDefault="009752E9" w:rsidP="00394574">
            <w:pPr>
              <w:spacing w:after="0"/>
              <w:jc w:val="center"/>
              <w:rPr>
                <w:rFonts w:ascii="Arial" w:hAnsi="Arial" w:cs="Arial"/>
                <w:b/>
                <w:bCs/>
                <w:sz w:val="20"/>
                <w:szCs w:val="20"/>
              </w:rPr>
            </w:pPr>
            <w:r>
              <w:rPr>
                <w:rFonts w:ascii="Arial" w:hAnsi="Arial" w:cs="Arial"/>
                <w:b/>
                <w:bCs/>
                <w:sz w:val="20"/>
                <w:szCs w:val="20"/>
              </w:rPr>
              <w:t xml:space="preserve">Religione- </w:t>
            </w:r>
          </w:p>
          <w:p w:rsidR="009752E9" w:rsidRDefault="009752E9" w:rsidP="00394574">
            <w:pPr>
              <w:spacing w:after="0"/>
              <w:jc w:val="center"/>
              <w:rPr>
                <w:rFonts w:ascii="Arial" w:hAnsi="Arial" w:cs="Arial"/>
                <w:b/>
                <w:bCs/>
                <w:sz w:val="20"/>
                <w:szCs w:val="20"/>
              </w:rPr>
            </w:pPr>
            <w:r>
              <w:rPr>
                <w:rFonts w:ascii="Arial" w:hAnsi="Arial" w:cs="Arial"/>
                <w:b/>
                <w:bCs/>
                <w:sz w:val="20"/>
                <w:szCs w:val="20"/>
              </w:rPr>
              <w:t>Att. Altern.</w:t>
            </w:r>
          </w:p>
        </w:tc>
      </w:tr>
      <w:tr w:rsidR="009752E9" w:rsidTr="0072384A">
        <w:trPr>
          <w:cantSplit/>
        </w:trPr>
        <w:tc>
          <w:tcPr>
            <w:tcW w:w="3119" w:type="dxa"/>
            <w:tcBorders>
              <w:left w:val="single" w:sz="4" w:space="0" w:color="000000"/>
              <w:bottom w:val="single" w:sz="4" w:space="0" w:color="000000"/>
            </w:tcBorders>
            <w:shd w:val="clear" w:color="auto" w:fill="auto"/>
          </w:tcPr>
          <w:p w:rsidR="009752E9" w:rsidRDefault="009752E9" w:rsidP="00E365AA">
            <w:pPr>
              <w:autoSpaceDE w:val="0"/>
              <w:snapToGrid w:val="0"/>
              <w:spacing w:before="60" w:after="60"/>
              <w:rPr>
                <w:rFonts w:ascii="Arial" w:hAnsi="Arial" w:cs="Arial"/>
              </w:rPr>
            </w:pPr>
            <w:r>
              <w:rPr>
                <w:rFonts w:ascii="Arial" w:hAnsi="Arial" w:cs="Arial"/>
              </w:rPr>
              <w:t>Personalizzate</w:t>
            </w:r>
          </w:p>
          <w:p w:rsidR="009752E9" w:rsidRPr="00F320B5" w:rsidRDefault="009752E9" w:rsidP="00E365AA">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prove V/F, scelte multiple, completamento</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Default="009752E9" w:rsidP="00E365AA">
            <w:pPr>
              <w:autoSpaceDE w:val="0"/>
              <w:snapToGrid w:val="0"/>
              <w:spacing w:before="60" w:after="60"/>
              <w:rPr>
                <w:rFonts w:ascii="Arial" w:hAnsi="Arial" w:cs="Arial"/>
              </w:rPr>
            </w:pPr>
            <w:r w:rsidRPr="00290982">
              <w:rPr>
                <w:rFonts w:ascii="Arial" w:hAnsi="Arial" w:cs="Arial"/>
              </w:rPr>
              <w:t>Programmate</w:t>
            </w:r>
          </w:p>
          <w:p w:rsidR="009752E9" w:rsidRPr="00F320B5" w:rsidRDefault="009752E9" w:rsidP="00E365AA">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Default="009752E9" w:rsidP="00E365AA">
            <w:pPr>
              <w:autoSpaceDE w:val="0"/>
              <w:snapToGrid w:val="0"/>
              <w:spacing w:before="60" w:after="60"/>
              <w:rPr>
                <w:rFonts w:ascii="Arial" w:hAnsi="Arial" w:cs="Arial"/>
              </w:rPr>
            </w:pPr>
            <w:r w:rsidRPr="00290982">
              <w:rPr>
                <w:rFonts w:ascii="Arial" w:hAnsi="Arial" w:cs="Arial"/>
              </w:rPr>
              <w:t>Graduate</w:t>
            </w:r>
          </w:p>
          <w:p w:rsidR="009752E9" w:rsidRPr="00F320B5" w:rsidRDefault="009752E9" w:rsidP="00E365AA">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Default="009752E9" w:rsidP="00E365AA">
            <w:pPr>
              <w:autoSpaceDE w:val="0"/>
              <w:snapToGrid w:val="0"/>
              <w:spacing w:before="60" w:after="60"/>
              <w:rPr>
                <w:rFonts w:ascii="Arial" w:hAnsi="Arial" w:cs="Arial"/>
              </w:rPr>
            </w:pPr>
            <w:r w:rsidRPr="00290982">
              <w:rPr>
                <w:rFonts w:ascii="Arial" w:hAnsi="Arial" w:cs="Arial"/>
              </w:rPr>
              <w:t>tempi di verifica più lunghi</w:t>
            </w:r>
          </w:p>
          <w:p w:rsidR="009752E9" w:rsidRPr="00F320B5" w:rsidRDefault="009752E9" w:rsidP="00E365AA">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l'uso di mediatori didattici durante le verifiche (mappe -schemi -immagini)</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eventuale testo della verifica scritta in formato digitale e/o stampato maiuscolo</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lettura del testo della verifica scritta da parte dell'insegnante o tutor</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riduzione/selezione della quantità di esercizi nelle verifiche scritte</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E76037" w:rsidRDefault="009752E9" w:rsidP="00E365AA">
            <w:pPr>
              <w:autoSpaceDE w:val="0"/>
              <w:snapToGrid w:val="0"/>
              <w:spacing w:before="60" w:after="60"/>
              <w:rPr>
                <w:rFonts w:ascii="Arial" w:hAnsi="Arial" w:cs="Arial"/>
                <w:b/>
                <w:bCs/>
                <w:sz w:val="20"/>
                <w:szCs w:val="20"/>
              </w:rPr>
            </w:pPr>
            <w:r w:rsidRPr="00290982">
              <w:rPr>
                <w:rFonts w:ascii="Arial" w:hAnsi="Arial" w:cs="Arial"/>
              </w:rPr>
              <w:t>prove orali in compensazione alle prove scritte</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Pr="000C12E9" w:rsidRDefault="009752E9" w:rsidP="00E365AA">
            <w:pPr>
              <w:autoSpaceDE w:val="0"/>
              <w:snapToGrid w:val="0"/>
              <w:spacing w:before="60" w:after="60"/>
              <w:rPr>
                <w:rFonts w:ascii="Arial" w:hAnsi="Arial" w:cs="Arial"/>
                <w:color w:val="FF0000"/>
              </w:rPr>
            </w:pPr>
            <w:r w:rsidRPr="00221240">
              <w:rPr>
                <w:rFonts w:ascii="Arial" w:hAnsi="Arial" w:cs="Arial"/>
              </w:rPr>
              <w:lastRenderedPageBreak/>
              <w:t>Tener conto di eventuali difficoltà prassico-procedurali</w:t>
            </w: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r w:rsidR="009752E9" w:rsidTr="0072384A">
        <w:trPr>
          <w:cantSplit/>
        </w:trPr>
        <w:tc>
          <w:tcPr>
            <w:tcW w:w="3119" w:type="dxa"/>
            <w:tcBorders>
              <w:left w:val="single" w:sz="4" w:space="0" w:color="000000"/>
              <w:bottom w:val="single" w:sz="4" w:space="0" w:color="000000"/>
            </w:tcBorders>
            <w:shd w:val="clear" w:color="auto" w:fill="auto"/>
          </w:tcPr>
          <w:p w:rsidR="009752E9" w:rsidRDefault="009752E9" w:rsidP="00E365AA">
            <w:pPr>
              <w:autoSpaceDE w:val="0"/>
              <w:snapToGrid w:val="0"/>
              <w:spacing w:before="60" w:after="60"/>
              <w:rPr>
                <w:rFonts w:ascii="Arial" w:hAnsi="Arial" w:cs="Arial"/>
              </w:rPr>
            </w:pPr>
            <w:r w:rsidRPr="00290982">
              <w:rPr>
                <w:rFonts w:ascii="Arial" w:hAnsi="Arial" w:cs="Arial"/>
              </w:rPr>
              <w:t>altro……………………</w:t>
            </w:r>
          </w:p>
          <w:p w:rsidR="009752E9" w:rsidRPr="00E76037" w:rsidRDefault="009752E9" w:rsidP="00E365AA">
            <w:pPr>
              <w:autoSpaceDE w:val="0"/>
              <w:snapToGrid w:val="0"/>
              <w:spacing w:before="60" w:after="60"/>
              <w:rPr>
                <w:rFonts w:ascii="Arial" w:hAnsi="Arial" w:cs="Arial"/>
                <w:b/>
                <w:bCs/>
                <w:sz w:val="20"/>
                <w:szCs w:val="20"/>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567" w:type="dxa"/>
            <w:tcBorders>
              <w:left w:val="single" w:sz="4" w:space="0" w:color="000000"/>
              <w:bottom w:val="single" w:sz="4" w:space="0" w:color="000000"/>
            </w:tcBorders>
            <w:shd w:val="clear" w:color="auto" w:fill="auto"/>
          </w:tcPr>
          <w:p w:rsidR="009752E9" w:rsidRDefault="009752E9" w:rsidP="00751B99">
            <w:pPr>
              <w:autoSpaceDE w:val="0"/>
              <w:snapToGrid w:val="0"/>
              <w:jc w:val="center"/>
              <w:rPr>
                <w:rFonts w:ascii="Arial" w:hAnsi="Arial" w:cs="Arial"/>
                <w:b/>
                <w:bCs/>
              </w:rPr>
            </w:pPr>
          </w:p>
        </w:tc>
        <w:tc>
          <w:tcPr>
            <w:tcW w:w="708" w:type="dxa"/>
            <w:tcBorders>
              <w:left w:val="single" w:sz="4" w:space="0" w:color="000000"/>
              <w:bottom w:val="single" w:sz="4" w:space="0" w:color="000000"/>
            </w:tcBorders>
          </w:tcPr>
          <w:p w:rsidR="009752E9" w:rsidRDefault="009752E9" w:rsidP="00751B99">
            <w:pPr>
              <w:autoSpaceDE w:val="0"/>
              <w:snapToGrid w:val="0"/>
              <w:ind w:left="-391" w:firstLine="108"/>
              <w:jc w:val="center"/>
              <w:rPr>
                <w:rFonts w:ascii="Arial" w:hAnsi="Arial" w:cs="Arial"/>
                <w:b/>
                <w:bCs/>
              </w:rPr>
            </w:pPr>
          </w:p>
        </w:tc>
        <w:tc>
          <w:tcPr>
            <w:tcW w:w="709" w:type="dxa"/>
            <w:tcBorders>
              <w:left w:val="single" w:sz="4" w:space="0" w:color="000000"/>
              <w:bottom w:val="single" w:sz="4" w:space="0" w:color="000000"/>
              <w:right w:val="single" w:sz="4" w:space="0" w:color="000000"/>
            </w:tcBorders>
            <w:shd w:val="clear" w:color="auto" w:fill="auto"/>
          </w:tcPr>
          <w:p w:rsidR="009752E9" w:rsidRDefault="009752E9" w:rsidP="00751B99">
            <w:pPr>
              <w:autoSpaceDE w:val="0"/>
              <w:snapToGrid w:val="0"/>
              <w:ind w:left="-391" w:firstLine="108"/>
              <w:jc w:val="center"/>
              <w:rPr>
                <w:rFonts w:ascii="Arial" w:hAnsi="Arial" w:cs="Arial"/>
                <w:b/>
                <w:bCs/>
              </w:rPr>
            </w:pPr>
          </w:p>
        </w:tc>
        <w:tc>
          <w:tcPr>
            <w:tcW w:w="851" w:type="dxa"/>
            <w:tcBorders>
              <w:left w:val="single" w:sz="4" w:space="0" w:color="000000"/>
              <w:bottom w:val="single" w:sz="4" w:space="0" w:color="000000"/>
              <w:right w:val="single" w:sz="4" w:space="0" w:color="000000"/>
            </w:tcBorders>
          </w:tcPr>
          <w:p w:rsidR="009752E9" w:rsidRDefault="009752E9" w:rsidP="00751B99">
            <w:pPr>
              <w:autoSpaceDE w:val="0"/>
              <w:snapToGrid w:val="0"/>
              <w:ind w:left="-391" w:firstLine="108"/>
              <w:jc w:val="center"/>
              <w:rPr>
                <w:rFonts w:ascii="Arial" w:hAnsi="Arial" w:cs="Arial"/>
                <w:b/>
                <w:bCs/>
              </w:rPr>
            </w:pPr>
          </w:p>
        </w:tc>
      </w:tr>
    </w:tbl>
    <w:p w:rsidR="00F83C91" w:rsidRDefault="00F83C91" w:rsidP="0072384A">
      <w:pPr>
        <w:adjustRightInd w:val="0"/>
        <w:rPr>
          <w:rFonts w:ascii="Arial" w:hAnsi="Arial" w:cs="Arial"/>
          <w:b/>
          <w:color w:val="000000"/>
          <w:sz w:val="28"/>
          <w:szCs w:val="28"/>
        </w:rPr>
      </w:pPr>
      <w:r>
        <w:rPr>
          <w:rFonts w:ascii="Arial" w:hAnsi="Arial" w:cs="Arial"/>
          <w:b/>
          <w:color w:val="000000"/>
          <w:sz w:val="28"/>
          <w:szCs w:val="28"/>
        </w:rPr>
        <w:br w:type="page"/>
      </w:r>
    </w:p>
    <w:p w:rsidR="00173AB9" w:rsidRPr="00173AB9" w:rsidRDefault="00173AB9" w:rsidP="00173AB9">
      <w:pPr>
        <w:pStyle w:val="CM4"/>
        <w:jc w:val="center"/>
        <w:rPr>
          <w:rFonts w:ascii="Arial" w:hAnsi="Arial" w:cs="Arial"/>
          <w:b/>
          <w:sz w:val="28"/>
          <w:szCs w:val="28"/>
        </w:rPr>
      </w:pPr>
      <w:r w:rsidRPr="00173AB9">
        <w:rPr>
          <w:rFonts w:ascii="Arial" w:hAnsi="Arial" w:cs="Arial"/>
          <w:b/>
          <w:sz w:val="28"/>
          <w:szCs w:val="28"/>
        </w:rPr>
        <w:lastRenderedPageBreak/>
        <w:t>PATTO CON LA FAMIGLIA</w:t>
      </w:r>
    </w:p>
    <w:tbl>
      <w:tblPr>
        <w:tblW w:w="11023" w:type="dxa"/>
        <w:tblLayout w:type="fixed"/>
        <w:tblLook w:val="0000"/>
      </w:tblPr>
      <w:tblGrid>
        <w:gridCol w:w="456"/>
        <w:gridCol w:w="2588"/>
        <w:gridCol w:w="772"/>
        <w:gridCol w:w="3558"/>
        <w:gridCol w:w="3649"/>
      </w:tblGrid>
      <w:tr w:rsidR="00173AB9" w:rsidRPr="00290982" w:rsidTr="00E365AA">
        <w:trPr>
          <w:trHeight w:val="590"/>
        </w:trPr>
        <w:tc>
          <w:tcPr>
            <w:tcW w:w="456" w:type="dxa"/>
            <w:tcBorders>
              <w:top w:val="single" w:sz="4" w:space="0" w:color="auto"/>
              <w:left w:val="single" w:sz="4" w:space="0" w:color="auto"/>
              <w:bottom w:val="single" w:sz="4" w:space="0" w:color="auto"/>
            </w:tcBorders>
          </w:tcPr>
          <w:p w:rsidR="00173AB9" w:rsidRPr="00290982" w:rsidRDefault="00173AB9" w:rsidP="00E365AA">
            <w:pPr>
              <w:pStyle w:val="Default"/>
              <w:rPr>
                <w:rFonts w:ascii="Arial" w:hAnsi="Arial" w:cs="Arial"/>
                <w:color w:val="auto"/>
              </w:rPr>
            </w:pPr>
          </w:p>
        </w:tc>
        <w:tc>
          <w:tcPr>
            <w:tcW w:w="10567" w:type="dxa"/>
            <w:gridSpan w:val="4"/>
            <w:tcBorders>
              <w:top w:val="single" w:sz="4" w:space="0" w:color="auto"/>
              <w:left w:val="nil"/>
              <w:bottom w:val="single" w:sz="4" w:space="0" w:color="auto"/>
              <w:right w:val="single" w:sz="4" w:space="0" w:color="auto"/>
            </w:tcBorders>
            <w:vAlign w:val="center"/>
          </w:tcPr>
          <w:p w:rsidR="00173AB9" w:rsidRPr="00290982" w:rsidRDefault="00173AB9" w:rsidP="00E365AA">
            <w:pPr>
              <w:pStyle w:val="Default"/>
              <w:rPr>
                <w:rFonts w:ascii="Arial" w:hAnsi="Arial" w:cs="Arial"/>
              </w:rPr>
            </w:pPr>
            <w:r w:rsidRPr="00290982">
              <w:rPr>
                <w:rFonts w:ascii="Arial" w:hAnsi="Arial" w:cs="Arial"/>
              </w:rPr>
              <w:t xml:space="preserve">Nelle attività di studio l’allievo </w:t>
            </w:r>
          </w:p>
        </w:tc>
      </w:tr>
      <w:tr w:rsidR="00173AB9" w:rsidRPr="00290982" w:rsidTr="00E365AA">
        <w:trPr>
          <w:trHeight w:val="753"/>
        </w:trPr>
        <w:tc>
          <w:tcPr>
            <w:tcW w:w="456" w:type="dxa"/>
            <w:tcBorders>
              <w:top w:val="single" w:sz="4" w:space="0" w:color="auto"/>
              <w:left w:val="single" w:sz="4" w:space="0" w:color="auto"/>
              <w:bottom w:val="single" w:sz="4" w:space="0" w:color="auto"/>
            </w:tcBorders>
            <w:vAlign w:val="center"/>
          </w:tcPr>
          <w:p w:rsidR="00173AB9" w:rsidRPr="00290982" w:rsidRDefault="00173AB9" w:rsidP="00E365AA">
            <w:pPr>
              <w:pStyle w:val="Default"/>
              <w:rPr>
                <w:rFonts w:ascii="Arial" w:hAnsi="Arial" w:cs="Arial"/>
              </w:rPr>
            </w:pPr>
            <w:r w:rsidRPr="00290982">
              <w:rPr>
                <w:rFonts w:ascii="Arial Unicode MS" w:hAnsi="Arial Unicode MS" w:cs="Arial"/>
              </w:rPr>
              <w:t>�</w:t>
            </w:r>
          </w:p>
        </w:tc>
        <w:tc>
          <w:tcPr>
            <w:tcW w:w="10567" w:type="dxa"/>
            <w:gridSpan w:val="4"/>
            <w:tcBorders>
              <w:top w:val="single" w:sz="4" w:space="0" w:color="auto"/>
              <w:left w:val="nil"/>
              <w:bottom w:val="single" w:sz="4" w:space="0" w:color="auto"/>
              <w:right w:val="single" w:sz="4" w:space="0" w:color="auto"/>
            </w:tcBorders>
            <w:vAlign w:val="center"/>
          </w:tcPr>
          <w:p w:rsidR="00173AB9" w:rsidRPr="00290982" w:rsidRDefault="00173AB9" w:rsidP="00E365AA">
            <w:pPr>
              <w:pStyle w:val="Default"/>
              <w:rPr>
                <w:rFonts w:ascii="Arial" w:hAnsi="Arial" w:cs="Arial"/>
              </w:rPr>
            </w:pPr>
          </w:p>
          <w:p w:rsidR="00173AB9" w:rsidRDefault="00173AB9" w:rsidP="00173AB9">
            <w:pPr>
              <w:pStyle w:val="Default"/>
              <w:spacing w:line="360" w:lineRule="auto"/>
              <w:rPr>
                <w:rFonts w:ascii="Arial" w:hAnsi="Arial" w:cs="Arial"/>
              </w:rPr>
            </w:pPr>
            <w:r w:rsidRPr="00290982">
              <w:rPr>
                <w:rFonts w:ascii="Arial" w:hAnsi="Arial" w:cs="Arial"/>
              </w:rPr>
              <w:t>è seguito nelle attività extrascolastiche da un Tutor nelle discipli</w:t>
            </w:r>
            <w:r>
              <w:rPr>
                <w:rFonts w:ascii="Arial" w:hAnsi="Arial" w:cs="Arial"/>
              </w:rPr>
              <w:t>ne: ……………………………</w:t>
            </w:r>
          </w:p>
          <w:p w:rsidR="00173AB9" w:rsidRDefault="00173AB9" w:rsidP="00173AB9">
            <w:pPr>
              <w:pStyle w:val="Default"/>
              <w:spacing w:line="360" w:lineRule="auto"/>
              <w:rPr>
                <w:rFonts w:ascii="Arial" w:hAnsi="Arial" w:cs="Arial"/>
              </w:rPr>
            </w:pPr>
            <w:r>
              <w:rPr>
                <w:rFonts w:ascii="Arial" w:hAnsi="Arial" w:cs="Arial"/>
              </w:rPr>
              <w:t>…………………………………………………………………………………………………………..</w:t>
            </w:r>
          </w:p>
          <w:p w:rsidR="00173AB9" w:rsidRDefault="00173AB9" w:rsidP="00173AB9">
            <w:pPr>
              <w:pStyle w:val="Default"/>
              <w:spacing w:line="360" w:lineRule="auto"/>
              <w:rPr>
                <w:rFonts w:ascii="Arial" w:hAnsi="Arial" w:cs="Arial"/>
              </w:rPr>
            </w:pPr>
            <w:r>
              <w:rPr>
                <w:rFonts w:ascii="Arial" w:hAnsi="Arial" w:cs="Arial"/>
              </w:rPr>
              <w:t>…………………………………………………………………………………………………………….</w:t>
            </w:r>
          </w:p>
          <w:p w:rsidR="00173AB9" w:rsidRPr="00290982" w:rsidRDefault="00173AB9" w:rsidP="00173AB9">
            <w:pPr>
              <w:pStyle w:val="Default"/>
              <w:spacing w:line="360" w:lineRule="auto"/>
              <w:rPr>
                <w:rFonts w:ascii="Arial" w:hAnsi="Arial" w:cs="Arial"/>
              </w:rPr>
            </w:pPr>
            <w:r w:rsidRPr="00290982">
              <w:rPr>
                <w:rFonts w:ascii="Arial" w:hAnsi="Arial" w:cs="Arial"/>
              </w:rPr>
              <w:t xml:space="preserve">con cadenza: □ quotidiana □ bisettimanale □ settimanale □ quindicinale </w:t>
            </w:r>
          </w:p>
        </w:tc>
      </w:tr>
      <w:tr w:rsidR="00173AB9" w:rsidRPr="00290982" w:rsidTr="00E365AA">
        <w:trPr>
          <w:trHeight w:val="522"/>
        </w:trPr>
        <w:tc>
          <w:tcPr>
            <w:tcW w:w="456" w:type="dxa"/>
            <w:tcBorders>
              <w:top w:val="single" w:sz="4" w:space="0" w:color="auto"/>
              <w:left w:val="single" w:sz="4" w:space="0" w:color="auto"/>
            </w:tcBorders>
            <w:vAlign w:val="center"/>
          </w:tcPr>
          <w:p w:rsidR="00173AB9" w:rsidRPr="00290982" w:rsidRDefault="00173AB9" w:rsidP="00E365AA">
            <w:pPr>
              <w:pStyle w:val="Default"/>
              <w:rPr>
                <w:rFonts w:ascii="Arial" w:hAnsi="Arial" w:cs="Arial"/>
              </w:rPr>
            </w:pPr>
            <w:r w:rsidRPr="00290982">
              <w:rPr>
                <w:rFonts w:ascii="Arial Unicode MS" w:hAnsi="Arial Unicode MS" w:cs="Arial"/>
              </w:rPr>
              <w:t>�</w:t>
            </w:r>
          </w:p>
        </w:tc>
        <w:tc>
          <w:tcPr>
            <w:tcW w:w="3360" w:type="dxa"/>
            <w:gridSpan w:val="2"/>
            <w:tcBorders>
              <w:left w:val="nil"/>
              <w:right w:val="single" w:sz="4" w:space="0" w:color="auto"/>
            </w:tcBorders>
            <w:vAlign w:val="center"/>
          </w:tcPr>
          <w:p w:rsidR="00173AB9" w:rsidRPr="00290982" w:rsidRDefault="00173AB9" w:rsidP="00E365AA">
            <w:pPr>
              <w:pStyle w:val="Default"/>
              <w:rPr>
                <w:rFonts w:ascii="Arial" w:hAnsi="Arial" w:cs="Arial"/>
              </w:rPr>
            </w:pPr>
            <w:r w:rsidRPr="00290982">
              <w:rPr>
                <w:rFonts w:ascii="Arial" w:hAnsi="Arial" w:cs="Arial"/>
              </w:rPr>
              <w:t xml:space="preserve">è seguito da familiari </w:t>
            </w:r>
          </w:p>
        </w:tc>
        <w:tc>
          <w:tcPr>
            <w:tcW w:w="7207" w:type="dxa"/>
            <w:gridSpan w:val="2"/>
            <w:vMerge w:val="restart"/>
            <w:tcBorders>
              <w:top w:val="single" w:sz="4" w:space="0" w:color="auto"/>
              <w:left w:val="single" w:sz="4" w:space="0" w:color="auto"/>
              <w:right w:val="single" w:sz="4" w:space="0" w:color="auto"/>
            </w:tcBorders>
          </w:tcPr>
          <w:p w:rsidR="00173AB9" w:rsidRPr="00290982" w:rsidRDefault="00173AB9" w:rsidP="00E365AA">
            <w:pPr>
              <w:pStyle w:val="Default"/>
              <w:rPr>
                <w:rFonts w:ascii="Arial" w:hAnsi="Arial" w:cs="Arial"/>
              </w:rPr>
            </w:pPr>
            <w:r w:rsidRPr="00290982">
              <w:rPr>
                <w:rFonts w:ascii="Arial Unicode MS" w:hAnsi="Arial Unicode MS" w:cs="Arial"/>
              </w:rPr>
              <w:t>�</w:t>
            </w:r>
            <w:r w:rsidRPr="00290982">
              <w:rPr>
                <w:rFonts w:ascii="Arial" w:hAnsi="Arial" w:cs="Arial"/>
              </w:rPr>
              <w:t xml:space="preserve"> utilizza strumenti compensativi </w:t>
            </w:r>
          </w:p>
          <w:p w:rsidR="00173AB9" w:rsidRPr="00290982" w:rsidRDefault="00173AB9" w:rsidP="00E365AA">
            <w:pPr>
              <w:pStyle w:val="Default"/>
              <w:rPr>
                <w:rFonts w:ascii="Arial" w:hAnsi="Arial" w:cs="Arial"/>
              </w:rPr>
            </w:pPr>
          </w:p>
          <w:p w:rsidR="00173AB9" w:rsidRDefault="00173AB9" w:rsidP="00E365AA">
            <w:pPr>
              <w:pStyle w:val="Default"/>
              <w:rPr>
                <w:rFonts w:ascii="Arial" w:hAnsi="Arial" w:cs="Arial"/>
              </w:rPr>
            </w:pPr>
            <w:r w:rsidRPr="00290982">
              <w:rPr>
                <w:rFonts w:ascii="Arial Unicode MS" w:hAnsi="Arial Unicode MS" w:cs="Arial"/>
              </w:rPr>
              <w:t>�</w:t>
            </w:r>
            <w:r w:rsidRPr="00290982">
              <w:rPr>
                <w:rFonts w:ascii="Arial" w:hAnsi="Arial" w:cs="Arial"/>
              </w:rPr>
              <w:t xml:space="preserve"> altro </w:t>
            </w:r>
            <w:r>
              <w:rPr>
                <w:rFonts w:ascii="Arial" w:hAnsi="Arial" w:cs="Arial"/>
              </w:rPr>
              <w:t>………………………………………………..…</w:t>
            </w:r>
            <w:r w:rsidRPr="00290982">
              <w:rPr>
                <w:rFonts w:ascii="Arial" w:hAnsi="Arial" w:cs="Arial"/>
              </w:rPr>
              <w:t>……………</w:t>
            </w:r>
          </w:p>
          <w:p w:rsidR="00173AB9" w:rsidRDefault="00173AB9" w:rsidP="00173AB9">
            <w:pPr>
              <w:pStyle w:val="Default"/>
              <w:spacing w:before="120" w:after="120"/>
              <w:rPr>
                <w:rFonts w:ascii="Arial" w:hAnsi="Arial" w:cs="Arial"/>
              </w:rPr>
            </w:pPr>
            <w:r>
              <w:rPr>
                <w:rFonts w:ascii="Arial" w:hAnsi="Arial" w:cs="Arial"/>
              </w:rPr>
              <w:t>………..</w:t>
            </w:r>
            <w:r w:rsidRPr="00290982">
              <w:rPr>
                <w:rFonts w:ascii="Arial" w:hAnsi="Arial" w:cs="Arial"/>
              </w:rPr>
              <w:t>………………………………………………………………</w:t>
            </w:r>
          </w:p>
          <w:p w:rsidR="00173AB9" w:rsidRPr="00290982" w:rsidRDefault="00173AB9" w:rsidP="00E365AA">
            <w:pPr>
              <w:pStyle w:val="Default"/>
              <w:rPr>
                <w:rFonts w:ascii="Arial" w:hAnsi="Arial" w:cs="Arial"/>
              </w:rPr>
            </w:pPr>
            <w:r>
              <w:rPr>
                <w:rFonts w:ascii="Arial" w:hAnsi="Arial" w:cs="Arial"/>
              </w:rPr>
              <w:t>……………………………………………….</w:t>
            </w:r>
            <w:r w:rsidRPr="00290982">
              <w:rPr>
                <w:rFonts w:ascii="Arial" w:hAnsi="Arial" w:cs="Arial"/>
              </w:rPr>
              <w:t xml:space="preserve">……………………… </w:t>
            </w:r>
          </w:p>
        </w:tc>
      </w:tr>
      <w:tr w:rsidR="00173AB9" w:rsidRPr="00290982" w:rsidTr="00E365AA">
        <w:trPr>
          <w:trHeight w:val="522"/>
        </w:trPr>
        <w:tc>
          <w:tcPr>
            <w:tcW w:w="456" w:type="dxa"/>
            <w:tcBorders>
              <w:left w:val="single" w:sz="4" w:space="0" w:color="auto"/>
              <w:bottom w:val="single" w:sz="4" w:space="0" w:color="auto"/>
            </w:tcBorders>
            <w:vAlign w:val="center"/>
          </w:tcPr>
          <w:p w:rsidR="00173AB9" w:rsidRPr="00290982" w:rsidRDefault="00173AB9" w:rsidP="00E365AA">
            <w:pPr>
              <w:pStyle w:val="Default"/>
              <w:rPr>
                <w:rFonts w:ascii="Arial" w:hAnsi="Arial" w:cs="Arial"/>
              </w:rPr>
            </w:pPr>
            <w:r w:rsidRPr="00290982">
              <w:rPr>
                <w:rFonts w:ascii="Arial Unicode MS" w:hAnsi="Arial Unicode MS" w:cs="Arial"/>
              </w:rPr>
              <w:t>�</w:t>
            </w:r>
          </w:p>
        </w:tc>
        <w:tc>
          <w:tcPr>
            <w:tcW w:w="3360" w:type="dxa"/>
            <w:gridSpan w:val="2"/>
            <w:tcBorders>
              <w:left w:val="nil"/>
              <w:right w:val="single" w:sz="4" w:space="0" w:color="auto"/>
            </w:tcBorders>
            <w:vAlign w:val="center"/>
          </w:tcPr>
          <w:p w:rsidR="00173AB9" w:rsidRPr="00290982" w:rsidRDefault="00173AB9" w:rsidP="00E365AA">
            <w:pPr>
              <w:pStyle w:val="Default"/>
              <w:rPr>
                <w:rFonts w:ascii="Arial" w:hAnsi="Arial" w:cs="Arial"/>
              </w:rPr>
            </w:pPr>
            <w:r w:rsidRPr="00290982">
              <w:rPr>
                <w:rFonts w:ascii="Arial" w:hAnsi="Arial" w:cs="Arial"/>
              </w:rPr>
              <w:t>ricorre all’aiuto di compagni</w:t>
            </w:r>
          </w:p>
        </w:tc>
        <w:tc>
          <w:tcPr>
            <w:tcW w:w="7207" w:type="dxa"/>
            <w:gridSpan w:val="2"/>
            <w:vMerge/>
            <w:tcBorders>
              <w:left w:val="single" w:sz="4" w:space="0" w:color="auto"/>
              <w:bottom w:val="single" w:sz="4" w:space="0" w:color="auto"/>
              <w:right w:val="single" w:sz="4" w:space="0" w:color="auto"/>
            </w:tcBorders>
          </w:tcPr>
          <w:p w:rsidR="00173AB9" w:rsidRPr="00290982" w:rsidRDefault="00173AB9" w:rsidP="00E365AA">
            <w:pPr>
              <w:pStyle w:val="Default"/>
              <w:rPr>
                <w:rFonts w:ascii="Arial" w:hAnsi="Arial" w:cs="Arial"/>
              </w:rPr>
            </w:pPr>
          </w:p>
        </w:tc>
      </w:tr>
      <w:tr w:rsidR="00173AB9" w:rsidRPr="00290982" w:rsidTr="00E365AA">
        <w:trPr>
          <w:trHeight w:val="575"/>
        </w:trPr>
        <w:tc>
          <w:tcPr>
            <w:tcW w:w="456" w:type="dxa"/>
            <w:tcBorders>
              <w:top w:val="single" w:sz="4" w:space="0" w:color="auto"/>
              <w:left w:val="single" w:sz="4" w:space="0" w:color="auto"/>
              <w:bottom w:val="single" w:sz="4" w:space="0" w:color="auto"/>
            </w:tcBorders>
          </w:tcPr>
          <w:p w:rsidR="00173AB9" w:rsidRPr="00290982" w:rsidRDefault="00173AB9" w:rsidP="00E365AA">
            <w:pPr>
              <w:pStyle w:val="Default"/>
              <w:rPr>
                <w:rFonts w:ascii="Arial" w:hAnsi="Arial" w:cs="Arial"/>
                <w:color w:val="auto"/>
              </w:rPr>
            </w:pPr>
          </w:p>
        </w:tc>
        <w:tc>
          <w:tcPr>
            <w:tcW w:w="10567" w:type="dxa"/>
            <w:gridSpan w:val="4"/>
            <w:tcBorders>
              <w:top w:val="single" w:sz="4" w:space="0" w:color="auto"/>
              <w:left w:val="nil"/>
              <w:bottom w:val="single" w:sz="4" w:space="0" w:color="auto"/>
              <w:right w:val="single" w:sz="4" w:space="0" w:color="auto"/>
            </w:tcBorders>
            <w:vAlign w:val="center"/>
          </w:tcPr>
          <w:p w:rsidR="00173AB9" w:rsidRPr="00290982" w:rsidRDefault="00173AB9" w:rsidP="00E365AA">
            <w:pPr>
              <w:pStyle w:val="Default"/>
              <w:rPr>
                <w:rFonts w:ascii="Arial" w:hAnsi="Arial" w:cs="Arial"/>
              </w:rPr>
            </w:pPr>
            <w:r w:rsidRPr="00290982">
              <w:rPr>
                <w:rFonts w:ascii="Arial" w:hAnsi="Arial" w:cs="Arial"/>
              </w:rPr>
              <w:t xml:space="preserve">Strumenti da utilizzare nel lavoro a casa </w:t>
            </w:r>
          </w:p>
        </w:tc>
      </w:tr>
      <w:tr w:rsidR="00173AB9" w:rsidRPr="00290982" w:rsidTr="00E365AA">
        <w:trPr>
          <w:trHeight w:val="460"/>
        </w:trPr>
        <w:tc>
          <w:tcPr>
            <w:tcW w:w="456" w:type="dxa"/>
            <w:tcBorders>
              <w:top w:val="single" w:sz="4" w:space="0" w:color="auto"/>
              <w:left w:val="single" w:sz="4" w:space="0" w:color="auto"/>
            </w:tcBorders>
            <w:vAlign w:val="center"/>
          </w:tcPr>
          <w:p w:rsidR="00173AB9" w:rsidRPr="00290982" w:rsidRDefault="00173AB9" w:rsidP="00E365AA">
            <w:pPr>
              <w:pStyle w:val="Default"/>
              <w:rPr>
                <w:rFonts w:ascii="Arial" w:hAnsi="Arial" w:cs="Arial"/>
              </w:rPr>
            </w:pPr>
            <w:r w:rsidRPr="00290982">
              <w:rPr>
                <w:rFonts w:ascii="Arial Unicode MS" w:hAnsi="Arial Unicode MS" w:cs="Arial"/>
              </w:rPr>
              <w:t>�</w:t>
            </w:r>
          </w:p>
        </w:tc>
        <w:tc>
          <w:tcPr>
            <w:tcW w:w="2588" w:type="dxa"/>
            <w:tcBorders>
              <w:top w:val="single" w:sz="4" w:space="0" w:color="auto"/>
              <w:left w:val="nil"/>
              <w:right w:val="single" w:sz="4" w:space="0" w:color="auto"/>
            </w:tcBorders>
            <w:vAlign w:val="center"/>
          </w:tcPr>
          <w:p w:rsidR="00173AB9" w:rsidRPr="00290982" w:rsidRDefault="00173AB9" w:rsidP="00E365AA">
            <w:pPr>
              <w:pStyle w:val="Default"/>
              <w:rPr>
                <w:rFonts w:ascii="Arial" w:hAnsi="Arial" w:cs="Arial"/>
              </w:rPr>
            </w:pPr>
            <w:r w:rsidRPr="00290982">
              <w:rPr>
                <w:rFonts w:ascii="Arial" w:hAnsi="Arial" w:cs="Arial"/>
              </w:rPr>
              <w:t xml:space="preserve">strumenti informatici (pc, videoscrittura con correttore ortografico,…) </w:t>
            </w:r>
          </w:p>
        </w:tc>
        <w:tc>
          <w:tcPr>
            <w:tcW w:w="4330" w:type="dxa"/>
            <w:gridSpan w:val="2"/>
            <w:vMerge w:val="restart"/>
            <w:tcBorders>
              <w:top w:val="single" w:sz="4" w:space="0" w:color="auto"/>
              <w:left w:val="single" w:sz="4" w:space="0" w:color="auto"/>
              <w:bottom w:val="single" w:sz="4" w:space="0" w:color="auto"/>
              <w:right w:val="single" w:sz="4" w:space="0" w:color="auto"/>
            </w:tcBorders>
            <w:vAlign w:val="center"/>
          </w:tcPr>
          <w:p w:rsidR="00173AB9" w:rsidRPr="00290982" w:rsidRDefault="00173AB9" w:rsidP="00E365AA">
            <w:pPr>
              <w:pStyle w:val="Default"/>
              <w:spacing w:line="360" w:lineRule="auto"/>
              <w:rPr>
                <w:rFonts w:ascii="Arial" w:hAnsi="Arial" w:cs="Arial"/>
              </w:rPr>
            </w:pPr>
            <w:r w:rsidRPr="00290982">
              <w:rPr>
                <w:rFonts w:ascii="Arial Unicode MS" w:hAnsi="Arial Unicode MS" w:cs="Arial"/>
              </w:rPr>
              <w:t>�</w:t>
            </w:r>
            <w:r w:rsidRPr="00290982">
              <w:rPr>
                <w:rFonts w:ascii="Arial" w:hAnsi="Arial" w:cs="Arial"/>
              </w:rPr>
              <w:t xml:space="preserve"> registrazioni digitali</w:t>
            </w:r>
          </w:p>
          <w:p w:rsidR="00173AB9" w:rsidRPr="00290982" w:rsidRDefault="00173AB9" w:rsidP="00E365AA">
            <w:pPr>
              <w:pStyle w:val="Default"/>
              <w:spacing w:line="360" w:lineRule="auto"/>
              <w:rPr>
                <w:rFonts w:ascii="Arial" w:hAnsi="Arial" w:cs="Arial"/>
              </w:rPr>
            </w:pPr>
            <w:r w:rsidRPr="00290982">
              <w:rPr>
                <w:rFonts w:ascii="Arial Unicode MS" w:hAnsi="Arial Unicode MS" w:cs="Arial"/>
              </w:rPr>
              <w:t>�</w:t>
            </w:r>
            <w:r w:rsidRPr="00290982">
              <w:rPr>
                <w:rFonts w:ascii="Arial" w:hAnsi="Arial" w:cs="Arial"/>
              </w:rPr>
              <w:t xml:space="preserve"> testi semplificati e/o ridotti</w:t>
            </w:r>
          </w:p>
          <w:p w:rsidR="00173AB9" w:rsidRPr="00290982" w:rsidRDefault="00173AB9" w:rsidP="00E365AA">
            <w:pPr>
              <w:pStyle w:val="Default"/>
              <w:spacing w:line="360" w:lineRule="auto"/>
              <w:rPr>
                <w:rFonts w:ascii="Arial" w:hAnsi="Arial" w:cs="Arial"/>
              </w:rPr>
            </w:pPr>
            <w:r w:rsidRPr="00290982">
              <w:rPr>
                <w:rFonts w:ascii="Arial Unicode MS" w:hAnsi="Arial Unicode MS" w:cs="Arial"/>
              </w:rPr>
              <w:t>�</w:t>
            </w:r>
            <w:r w:rsidRPr="00290982">
              <w:rPr>
                <w:rFonts w:ascii="Arial" w:hAnsi="Arial" w:cs="Arial"/>
              </w:rPr>
              <w:t xml:space="preserve"> fotocopie </w:t>
            </w:r>
          </w:p>
        </w:tc>
        <w:tc>
          <w:tcPr>
            <w:tcW w:w="3649" w:type="dxa"/>
            <w:vMerge w:val="restart"/>
            <w:tcBorders>
              <w:top w:val="single" w:sz="4" w:space="0" w:color="auto"/>
              <w:left w:val="single" w:sz="4" w:space="0" w:color="auto"/>
              <w:bottom w:val="single" w:sz="4" w:space="0" w:color="auto"/>
              <w:right w:val="single" w:sz="4" w:space="0" w:color="auto"/>
            </w:tcBorders>
            <w:vAlign w:val="center"/>
          </w:tcPr>
          <w:p w:rsidR="00173AB9" w:rsidRPr="00290982" w:rsidRDefault="00173AB9" w:rsidP="00E365AA">
            <w:pPr>
              <w:pStyle w:val="Default"/>
              <w:spacing w:line="480" w:lineRule="auto"/>
              <w:rPr>
                <w:rFonts w:ascii="Arial" w:hAnsi="Arial" w:cs="Arial"/>
              </w:rPr>
            </w:pPr>
            <w:r w:rsidRPr="00290982">
              <w:rPr>
                <w:rFonts w:ascii="Arial Unicode MS" w:hAnsi="Arial Unicode MS" w:cs="Arial"/>
              </w:rPr>
              <w:t>�</w:t>
            </w:r>
            <w:r w:rsidRPr="00290982">
              <w:rPr>
                <w:rFonts w:ascii="Arial" w:hAnsi="Arial" w:cs="Arial"/>
              </w:rPr>
              <w:t xml:space="preserve"> schemi e mappe</w:t>
            </w:r>
          </w:p>
          <w:p w:rsidR="00173AB9" w:rsidRDefault="00173AB9" w:rsidP="00E365AA">
            <w:pPr>
              <w:pStyle w:val="Default"/>
              <w:spacing w:line="480" w:lineRule="auto"/>
              <w:rPr>
                <w:rFonts w:ascii="Arial" w:hAnsi="Arial" w:cs="Arial"/>
              </w:rPr>
            </w:pPr>
            <w:r w:rsidRPr="00290982">
              <w:rPr>
                <w:rFonts w:ascii="Arial Unicode MS" w:hAnsi="Arial Unicode MS" w:cs="Arial"/>
              </w:rPr>
              <w:t>�</w:t>
            </w:r>
            <w:r w:rsidRPr="00290982">
              <w:rPr>
                <w:rFonts w:ascii="Arial" w:hAnsi="Arial" w:cs="Arial"/>
              </w:rPr>
              <w:t xml:space="preserve"> altro</w:t>
            </w:r>
            <w:r>
              <w:rPr>
                <w:rFonts w:ascii="Arial" w:hAnsi="Arial" w:cs="Arial"/>
              </w:rPr>
              <w:t xml:space="preserve"> ….……………..………</w:t>
            </w:r>
          </w:p>
          <w:p w:rsidR="00173AB9" w:rsidRPr="00290982" w:rsidRDefault="00173AB9" w:rsidP="00E365AA">
            <w:pPr>
              <w:pStyle w:val="Default"/>
              <w:spacing w:line="480" w:lineRule="auto"/>
              <w:rPr>
                <w:rFonts w:ascii="Arial" w:hAnsi="Arial" w:cs="Arial"/>
              </w:rPr>
            </w:pPr>
            <w:r>
              <w:rPr>
                <w:rFonts w:ascii="Arial" w:hAnsi="Arial" w:cs="Arial"/>
              </w:rPr>
              <w:t>……………</w:t>
            </w:r>
            <w:r w:rsidRPr="00290982">
              <w:rPr>
                <w:rFonts w:ascii="Arial" w:hAnsi="Arial" w:cs="Arial"/>
              </w:rPr>
              <w:t xml:space="preserve">………………………... </w:t>
            </w:r>
            <w:r>
              <w:rPr>
                <w:rFonts w:ascii="Arial" w:hAnsi="Arial" w:cs="Arial"/>
              </w:rPr>
              <w:t>………………………………….</w:t>
            </w:r>
          </w:p>
        </w:tc>
      </w:tr>
      <w:tr w:rsidR="00173AB9" w:rsidRPr="00290982" w:rsidTr="00E365AA">
        <w:trPr>
          <w:trHeight w:val="460"/>
        </w:trPr>
        <w:tc>
          <w:tcPr>
            <w:tcW w:w="456" w:type="dxa"/>
            <w:tcBorders>
              <w:left w:val="single" w:sz="4" w:space="0" w:color="auto"/>
            </w:tcBorders>
            <w:vAlign w:val="center"/>
          </w:tcPr>
          <w:p w:rsidR="00173AB9" w:rsidRPr="00290982" w:rsidRDefault="00173AB9" w:rsidP="00E365AA">
            <w:pPr>
              <w:pStyle w:val="Default"/>
              <w:rPr>
                <w:rFonts w:ascii="Arial" w:hAnsi="Arial" w:cs="Arial"/>
              </w:rPr>
            </w:pPr>
            <w:r w:rsidRPr="00290982">
              <w:rPr>
                <w:rFonts w:ascii="Arial Unicode MS" w:hAnsi="Arial Unicode MS" w:cs="Arial"/>
              </w:rPr>
              <w:t>�</w:t>
            </w:r>
          </w:p>
        </w:tc>
        <w:tc>
          <w:tcPr>
            <w:tcW w:w="2588" w:type="dxa"/>
            <w:tcBorders>
              <w:left w:val="nil"/>
              <w:right w:val="single" w:sz="4" w:space="0" w:color="auto"/>
            </w:tcBorders>
            <w:vAlign w:val="center"/>
          </w:tcPr>
          <w:p w:rsidR="00173AB9" w:rsidRPr="00290982" w:rsidRDefault="00173AB9" w:rsidP="00E365AA">
            <w:pPr>
              <w:pStyle w:val="Default"/>
              <w:rPr>
                <w:rFonts w:ascii="Arial" w:hAnsi="Arial" w:cs="Arial"/>
              </w:rPr>
            </w:pPr>
            <w:r w:rsidRPr="00290982">
              <w:rPr>
                <w:rFonts w:ascii="Arial" w:hAnsi="Arial" w:cs="Arial"/>
              </w:rPr>
              <w:t xml:space="preserve">sintesi vocale </w:t>
            </w:r>
          </w:p>
        </w:tc>
        <w:tc>
          <w:tcPr>
            <w:tcW w:w="4330" w:type="dxa"/>
            <w:gridSpan w:val="2"/>
            <w:vMerge/>
            <w:tcBorders>
              <w:top w:val="single" w:sz="4" w:space="0" w:color="auto"/>
              <w:left w:val="single" w:sz="4" w:space="0" w:color="auto"/>
              <w:bottom w:val="single" w:sz="4" w:space="0" w:color="auto"/>
              <w:right w:val="single" w:sz="4" w:space="0" w:color="auto"/>
            </w:tcBorders>
            <w:vAlign w:val="center"/>
          </w:tcPr>
          <w:p w:rsidR="00173AB9" w:rsidRPr="00290982" w:rsidRDefault="00173AB9" w:rsidP="00E365AA">
            <w:pPr>
              <w:pStyle w:val="Default"/>
              <w:rPr>
                <w:rFonts w:ascii="Arial" w:hAnsi="Arial" w:cs="Arial"/>
              </w:rPr>
            </w:pPr>
          </w:p>
        </w:tc>
        <w:tc>
          <w:tcPr>
            <w:tcW w:w="3649" w:type="dxa"/>
            <w:vMerge/>
            <w:tcBorders>
              <w:top w:val="single" w:sz="4" w:space="0" w:color="auto"/>
              <w:left w:val="single" w:sz="4" w:space="0" w:color="auto"/>
              <w:bottom w:val="single" w:sz="4" w:space="0" w:color="auto"/>
              <w:right w:val="single" w:sz="4" w:space="0" w:color="auto"/>
            </w:tcBorders>
            <w:vAlign w:val="center"/>
          </w:tcPr>
          <w:p w:rsidR="00173AB9" w:rsidRPr="00290982" w:rsidRDefault="00173AB9" w:rsidP="00E365AA">
            <w:pPr>
              <w:pStyle w:val="Default"/>
              <w:rPr>
                <w:rFonts w:ascii="Arial" w:hAnsi="Arial" w:cs="Arial"/>
              </w:rPr>
            </w:pPr>
          </w:p>
        </w:tc>
      </w:tr>
      <w:tr w:rsidR="00173AB9" w:rsidRPr="00290982" w:rsidTr="00E365AA">
        <w:trPr>
          <w:trHeight w:val="460"/>
        </w:trPr>
        <w:tc>
          <w:tcPr>
            <w:tcW w:w="456" w:type="dxa"/>
            <w:tcBorders>
              <w:left w:val="single" w:sz="4" w:space="0" w:color="auto"/>
              <w:bottom w:val="single" w:sz="4" w:space="0" w:color="auto"/>
            </w:tcBorders>
            <w:vAlign w:val="center"/>
          </w:tcPr>
          <w:p w:rsidR="00173AB9" w:rsidRPr="00290982" w:rsidRDefault="00173AB9" w:rsidP="00E365AA">
            <w:pPr>
              <w:pStyle w:val="Default"/>
              <w:rPr>
                <w:rFonts w:ascii="Arial" w:hAnsi="Arial" w:cs="Arial"/>
              </w:rPr>
            </w:pPr>
            <w:r w:rsidRPr="00290982">
              <w:rPr>
                <w:rFonts w:ascii="Arial Unicode MS" w:hAnsi="Arial Unicode MS" w:cs="Arial"/>
              </w:rPr>
              <w:t>�</w:t>
            </w:r>
          </w:p>
        </w:tc>
        <w:tc>
          <w:tcPr>
            <w:tcW w:w="2588" w:type="dxa"/>
            <w:tcBorders>
              <w:left w:val="nil"/>
              <w:bottom w:val="single" w:sz="4" w:space="0" w:color="auto"/>
              <w:right w:val="single" w:sz="4" w:space="0" w:color="auto"/>
            </w:tcBorders>
            <w:vAlign w:val="center"/>
          </w:tcPr>
          <w:p w:rsidR="00173AB9" w:rsidRPr="00290982" w:rsidRDefault="00173AB9" w:rsidP="00E365AA">
            <w:pPr>
              <w:pStyle w:val="Default"/>
              <w:rPr>
                <w:rFonts w:ascii="Arial" w:hAnsi="Arial" w:cs="Arial"/>
              </w:rPr>
            </w:pPr>
            <w:r w:rsidRPr="00290982">
              <w:rPr>
                <w:rFonts w:ascii="Arial" w:hAnsi="Arial" w:cs="Arial"/>
              </w:rPr>
              <w:t>appunti scritti al pc</w:t>
            </w:r>
          </w:p>
        </w:tc>
        <w:tc>
          <w:tcPr>
            <w:tcW w:w="4330" w:type="dxa"/>
            <w:gridSpan w:val="2"/>
            <w:vMerge/>
            <w:tcBorders>
              <w:top w:val="single" w:sz="4" w:space="0" w:color="auto"/>
              <w:left w:val="single" w:sz="4" w:space="0" w:color="auto"/>
              <w:bottom w:val="single" w:sz="4" w:space="0" w:color="auto"/>
              <w:right w:val="single" w:sz="4" w:space="0" w:color="auto"/>
            </w:tcBorders>
            <w:vAlign w:val="center"/>
          </w:tcPr>
          <w:p w:rsidR="00173AB9" w:rsidRPr="00290982" w:rsidRDefault="00173AB9" w:rsidP="00E365AA">
            <w:pPr>
              <w:pStyle w:val="Default"/>
              <w:rPr>
                <w:rFonts w:ascii="Arial" w:hAnsi="Arial" w:cs="Arial"/>
              </w:rPr>
            </w:pPr>
          </w:p>
        </w:tc>
        <w:tc>
          <w:tcPr>
            <w:tcW w:w="3649" w:type="dxa"/>
            <w:vMerge/>
            <w:tcBorders>
              <w:top w:val="single" w:sz="4" w:space="0" w:color="auto"/>
              <w:left w:val="single" w:sz="4" w:space="0" w:color="auto"/>
              <w:bottom w:val="single" w:sz="4" w:space="0" w:color="auto"/>
              <w:right w:val="single" w:sz="4" w:space="0" w:color="auto"/>
            </w:tcBorders>
            <w:vAlign w:val="center"/>
          </w:tcPr>
          <w:p w:rsidR="00173AB9" w:rsidRPr="00290982" w:rsidRDefault="00173AB9" w:rsidP="00E365AA">
            <w:pPr>
              <w:pStyle w:val="Default"/>
              <w:rPr>
                <w:rFonts w:ascii="Arial" w:hAnsi="Arial" w:cs="Arial"/>
              </w:rPr>
            </w:pPr>
          </w:p>
        </w:tc>
      </w:tr>
      <w:tr w:rsidR="00173AB9" w:rsidRPr="00290982" w:rsidTr="00E365AA">
        <w:trPr>
          <w:trHeight w:val="575"/>
        </w:trPr>
        <w:tc>
          <w:tcPr>
            <w:tcW w:w="456" w:type="dxa"/>
            <w:tcBorders>
              <w:top w:val="single" w:sz="4" w:space="0" w:color="auto"/>
              <w:left w:val="single" w:sz="4" w:space="0" w:color="auto"/>
              <w:bottom w:val="single" w:sz="4" w:space="0" w:color="auto"/>
            </w:tcBorders>
          </w:tcPr>
          <w:p w:rsidR="00173AB9" w:rsidRPr="00290982" w:rsidRDefault="00173AB9" w:rsidP="00E365AA">
            <w:pPr>
              <w:pStyle w:val="Default"/>
              <w:rPr>
                <w:rFonts w:ascii="Arial" w:hAnsi="Arial" w:cs="Arial"/>
                <w:color w:val="auto"/>
              </w:rPr>
            </w:pPr>
          </w:p>
        </w:tc>
        <w:tc>
          <w:tcPr>
            <w:tcW w:w="10567" w:type="dxa"/>
            <w:gridSpan w:val="4"/>
            <w:tcBorders>
              <w:top w:val="single" w:sz="4" w:space="0" w:color="auto"/>
              <w:left w:val="nil"/>
              <w:bottom w:val="single" w:sz="4" w:space="0" w:color="auto"/>
              <w:right w:val="single" w:sz="4" w:space="0" w:color="auto"/>
            </w:tcBorders>
            <w:vAlign w:val="center"/>
          </w:tcPr>
          <w:p w:rsidR="00173AB9" w:rsidRPr="00290982" w:rsidRDefault="00173AB9" w:rsidP="00E365AA">
            <w:pPr>
              <w:pStyle w:val="Default"/>
              <w:rPr>
                <w:rFonts w:ascii="Arial" w:hAnsi="Arial" w:cs="Arial"/>
              </w:rPr>
            </w:pPr>
            <w:r w:rsidRPr="00290982">
              <w:rPr>
                <w:rFonts w:ascii="Arial" w:hAnsi="Arial" w:cs="Arial"/>
              </w:rPr>
              <w:t xml:space="preserve">Attività scolastiche individualizzate programmate </w:t>
            </w:r>
          </w:p>
        </w:tc>
      </w:tr>
      <w:tr w:rsidR="00173AB9" w:rsidRPr="00290982" w:rsidTr="00173AB9">
        <w:trPr>
          <w:trHeight w:val="380"/>
        </w:trPr>
        <w:tc>
          <w:tcPr>
            <w:tcW w:w="456" w:type="dxa"/>
            <w:tcBorders>
              <w:top w:val="single" w:sz="4" w:space="0" w:color="auto"/>
              <w:left w:val="single" w:sz="4" w:space="0" w:color="auto"/>
              <w:bottom w:val="single" w:sz="4" w:space="0" w:color="auto"/>
            </w:tcBorders>
            <w:vAlign w:val="center"/>
          </w:tcPr>
          <w:p w:rsidR="00173AB9" w:rsidRPr="00290982" w:rsidRDefault="00173AB9" w:rsidP="00E365AA">
            <w:pPr>
              <w:pStyle w:val="Default"/>
              <w:rPr>
                <w:rFonts w:ascii="Arial" w:hAnsi="Arial" w:cs="Arial"/>
              </w:rPr>
            </w:pPr>
            <w:r w:rsidRPr="00290982">
              <w:rPr>
                <w:rFonts w:ascii="Arial Unicode MS" w:hAnsi="Arial Unicode MS" w:cs="Arial"/>
              </w:rPr>
              <w:t>�</w:t>
            </w:r>
          </w:p>
        </w:tc>
        <w:tc>
          <w:tcPr>
            <w:tcW w:w="3360" w:type="dxa"/>
            <w:gridSpan w:val="2"/>
            <w:tcBorders>
              <w:top w:val="single" w:sz="4" w:space="0" w:color="auto"/>
              <w:left w:val="nil"/>
              <w:bottom w:val="single" w:sz="4" w:space="0" w:color="auto"/>
              <w:right w:val="single" w:sz="4" w:space="0" w:color="auto"/>
            </w:tcBorders>
            <w:vAlign w:val="center"/>
          </w:tcPr>
          <w:p w:rsidR="00173AB9" w:rsidRPr="00290982" w:rsidRDefault="00173AB9" w:rsidP="00E365AA">
            <w:pPr>
              <w:pStyle w:val="Default"/>
              <w:rPr>
                <w:rFonts w:ascii="Arial" w:hAnsi="Arial" w:cs="Arial"/>
              </w:rPr>
            </w:pPr>
            <w:r w:rsidRPr="00290982">
              <w:rPr>
                <w:rFonts w:ascii="Arial" w:hAnsi="Arial" w:cs="Arial"/>
              </w:rPr>
              <w:t xml:space="preserve">attività di recupero e/o consolidamento e/o potenziamento </w:t>
            </w:r>
          </w:p>
        </w:tc>
        <w:tc>
          <w:tcPr>
            <w:tcW w:w="7207" w:type="dxa"/>
            <w:gridSpan w:val="2"/>
            <w:vMerge w:val="restart"/>
            <w:tcBorders>
              <w:top w:val="single" w:sz="4" w:space="0" w:color="auto"/>
              <w:left w:val="single" w:sz="4" w:space="0" w:color="auto"/>
              <w:bottom w:val="single" w:sz="4" w:space="0" w:color="auto"/>
              <w:right w:val="single" w:sz="4" w:space="0" w:color="auto"/>
            </w:tcBorders>
            <w:vAlign w:val="center"/>
          </w:tcPr>
          <w:p w:rsidR="00173AB9" w:rsidRPr="00290982" w:rsidRDefault="00173AB9" w:rsidP="00173AB9">
            <w:pPr>
              <w:pStyle w:val="Default"/>
              <w:spacing w:before="120" w:after="240"/>
              <w:rPr>
                <w:rFonts w:ascii="Arial" w:hAnsi="Arial" w:cs="Arial"/>
              </w:rPr>
            </w:pPr>
            <w:r w:rsidRPr="00290982">
              <w:rPr>
                <w:rFonts w:ascii="Arial Unicode MS" w:hAnsi="Arial Unicode MS" w:cs="Arial"/>
              </w:rPr>
              <w:t>�</w:t>
            </w:r>
            <w:r w:rsidRPr="00290982">
              <w:rPr>
                <w:rFonts w:ascii="Arial" w:hAnsi="Arial" w:cs="Arial"/>
              </w:rPr>
              <w:t xml:space="preserve"> attività di carattere culturale, formativo, socializzante ……………………..……………</w:t>
            </w:r>
            <w:r>
              <w:rPr>
                <w:rFonts w:ascii="Arial" w:hAnsi="Arial" w:cs="Arial"/>
              </w:rPr>
              <w:t>…………………………</w:t>
            </w:r>
            <w:r w:rsidRPr="00290982">
              <w:rPr>
                <w:rFonts w:ascii="Arial" w:hAnsi="Arial" w:cs="Arial"/>
              </w:rPr>
              <w:t>…………… …………………………………………………………………………………………………</w:t>
            </w:r>
            <w:r>
              <w:rPr>
                <w:rFonts w:ascii="Arial" w:hAnsi="Arial" w:cs="Arial"/>
              </w:rPr>
              <w:t>…………………………………………..</w:t>
            </w:r>
            <w:r w:rsidRPr="00290982">
              <w:rPr>
                <w:rFonts w:ascii="Arial" w:hAnsi="Arial" w:cs="Arial"/>
              </w:rPr>
              <w:t>…………..</w:t>
            </w:r>
          </w:p>
          <w:p w:rsidR="00173AB9" w:rsidRDefault="00173AB9" w:rsidP="00E365AA">
            <w:pPr>
              <w:pStyle w:val="Default"/>
              <w:rPr>
                <w:rFonts w:ascii="Arial" w:hAnsi="Arial" w:cs="Arial"/>
              </w:rPr>
            </w:pPr>
            <w:r w:rsidRPr="00290982">
              <w:rPr>
                <w:rFonts w:ascii="Arial Unicode MS" w:hAnsi="Arial Unicode MS" w:cs="Arial"/>
              </w:rPr>
              <w:t>�</w:t>
            </w:r>
            <w:r w:rsidRPr="00290982">
              <w:rPr>
                <w:rFonts w:ascii="Arial" w:hAnsi="Arial" w:cs="Arial"/>
              </w:rPr>
              <w:t xml:space="preserve"> altro </w:t>
            </w:r>
            <w:r>
              <w:rPr>
                <w:rFonts w:ascii="Arial" w:hAnsi="Arial" w:cs="Arial"/>
              </w:rPr>
              <w:t>.</w:t>
            </w:r>
            <w:r w:rsidRPr="00290982">
              <w:rPr>
                <w:rFonts w:ascii="Arial" w:hAnsi="Arial" w:cs="Arial"/>
              </w:rPr>
              <w:t>………………………</w:t>
            </w:r>
            <w:r>
              <w:rPr>
                <w:rFonts w:ascii="Arial" w:hAnsi="Arial" w:cs="Arial"/>
              </w:rPr>
              <w:t>………………………………</w:t>
            </w:r>
            <w:r w:rsidRPr="00290982">
              <w:rPr>
                <w:rFonts w:ascii="Arial" w:hAnsi="Arial" w:cs="Arial"/>
              </w:rPr>
              <w:t>……</w:t>
            </w:r>
          </w:p>
          <w:p w:rsidR="00173AB9" w:rsidRDefault="00173AB9" w:rsidP="00E365AA">
            <w:pPr>
              <w:pStyle w:val="Default"/>
              <w:rPr>
                <w:rFonts w:ascii="Arial" w:hAnsi="Arial" w:cs="Arial"/>
              </w:rPr>
            </w:pPr>
            <w:r w:rsidRPr="00290982">
              <w:rPr>
                <w:rFonts w:ascii="Arial" w:hAnsi="Arial" w:cs="Arial"/>
              </w:rPr>
              <w:t>………………………………………………………………………</w:t>
            </w:r>
          </w:p>
          <w:p w:rsidR="00173AB9" w:rsidRPr="00290982" w:rsidRDefault="00173AB9" w:rsidP="00E365AA">
            <w:pPr>
              <w:pStyle w:val="Default"/>
              <w:rPr>
                <w:rFonts w:ascii="Arial" w:hAnsi="Arial" w:cs="Arial"/>
              </w:rPr>
            </w:pPr>
          </w:p>
        </w:tc>
      </w:tr>
    </w:tbl>
    <w:p w:rsidR="00F83C91" w:rsidRDefault="00F83C91" w:rsidP="00F83C91">
      <w:pPr>
        <w:adjustRightInd w:val="0"/>
        <w:jc w:val="center"/>
        <w:rPr>
          <w:rFonts w:ascii="Arial" w:hAnsi="Arial" w:cs="Arial"/>
          <w:b/>
          <w:color w:val="000000"/>
          <w:sz w:val="28"/>
          <w:szCs w:val="28"/>
        </w:rPr>
      </w:pPr>
    </w:p>
    <w:p w:rsidR="00F83C91" w:rsidRDefault="00F83C91" w:rsidP="00F83C91">
      <w:pPr>
        <w:adjustRightInd w:val="0"/>
        <w:jc w:val="center"/>
        <w:rPr>
          <w:rFonts w:ascii="Arial" w:hAnsi="Arial" w:cs="Arial"/>
          <w:b/>
          <w:color w:val="000000"/>
          <w:sz w:val="28"/>
          <w:szCs w:val="28"/>
        </w:rPr>
      </w:pPr>
    </w:p>
    <w:p w:rsidR="00F83C91" w:rsidRDefault="00F83C91" w:rsidP="00F83C91">
      <w:pPr>
        <w:adjustRightInd w:val="0"/>
        <w:jc w:val="center"/>
        <w:rPr>
          <w:rFonts w:ascii="Arial" w:hAnsi="Arial" w:cs="Arial"/>
          <w:b/>
          <w:color w:val="000000"/>
          <w:sz w:val="28"/>
          <w:szCs w:val="28"/>
        </w:rPr>
      </w:pPr>
    </w:p>
    <w:p w:rsidR="00F83C91" w:rsidRDefault="00F83C91" w:rsidP="00F83C91">
      <w:pPr>
        <w:adjustRightInd w:val="0"/>
        <w:jc w:val="center"/>
        <w:rPr>
          <w:rFonts w:ascii="Arial" w:hAnsi="Arial" w:cs="Arial"/>
          <w:b/>
          <w:color w:val="000000"/>
          <w:sz w:val="28"/>
          <w:szCs w:val="28"/>
        </w:rPr>
      </w:pPr>
    </w:p>
    <w:p w:rsidR="00F83C91" w:rsidRDefault="00F83C91" w:rsidP="00F83C91">
      <w:pPr>
        <w:adjustRightInd w:val="0"/>
        <w:jc w:val="center"/>
        <w:rPr>
          <w:rFonts w:ascii="Arial" w:hAnsi="Arial" w:cs="Arial"/>
          <w:b/>
          <w:color w:val="000000"/>
          <w:sz w:val="28"/>
          <w:szCs w:val="28"/>
        </w:rPr>
      </w:pPr>
    </w:p>
    <w:p w:rsidR="00AD6D7A" w:rsidRPr="00F83C91" w:rsidRDefault="00F83C91" w:rsidP="005227CF">
      <w:pPr>
        <w:adjustRightInd w:val="0"/>
        <w:jc w:val="center"/>
        <w:rPr>
          <w:rFonts w:ascii="Arial" w:hAnsi="Arial" w:cs="Arial"/>
          <w:b/>
          <w:color w:val="000000"/>
          <w:sz w:val="28"/>
          <w:szCs w:val="28"/>
        </w:rPr>
      </w:pPr>
      <w:r>
        <w:rPr>
          <w:rFonts w:ascii="Arial" w:hAnsi="Arial" w:cs="Arial"/>
          <w:b/>
          <w:color w:val="000000"/>
          <w:sz w:val="28"/>
          <w:szCs w:val="28"/>
        </w:rPr>
        <w:br w:type="page"/>
      </w:r>
      <w:r w:rsidR="00AD6D7A" w:rsidRPr="00F83C91">
        <w:rPr>
          <w:rFonts w:ascii="Arial" w:hAnsi="Arial" w:cs="Arial"/>
          <w:b/>
          <w:color w:val="000000"/>
          <w:sz w:val="28"/>
          <w:szCs w:val="28"/>
        </w:rPr>
        <w:lastRenderedPageBreak/>
        <w:t>Il Team di Classe/Il Consiglio di Classe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89"/>
      </w:tblGrid>
      <w:tr w:rsidR="00AD6D7A" w:rsidRPr="00405AD1" w:rsidTr="006F224E">
        <w:tc>
          <w:tcPr>
            <w:tcW w:w="4889" w:type="dxa"/>
            <w:tcBorders>
              <w:top w:val="single" w:sz="4" w:space="0" w:color="auto"/>
              <w:left w:val="single" w:sz="4" w:space="0" w:color="auto"/>
              <w:bottom w:val="single" w:sz="4" w:space="0" w:color="auto"/>
              <w:right w:val="single" w:sz="4" w:space="0" w:color="auto"/>
            </w:tcBorders>
            <w:hideMark/>
          </w:tcPr>
          <w:p w:rsidR="00AD6D7A" w:rsidRPr="00AD6D7A" w:rsidRDefault="00AD6D7A" w:rsidP="00AD6D7A">
            <w:pPr>
              <w:adjustRightInd w:val="0"/>
              <w:jc w:val="center"/>
              <w:rPr>
                <w:rFonts w:ascii="Arial" w:hAnsi="Arial" w:cs="Arial"/>
                <w:b/>
                <w:color w:val="000000"/>
              </w:rPr>
            </w:pPr>
            <w:r w:rsidRPr="00AD6D7A">
              <w:rPr>
                <w:rFonts w:ascii="Arial" w:hAnsi="Arial" w:cs="Arial"/>
                <w:b/>
                <w:color w:val="000000"/>
              </w:rPr>
              <w:t>materia</w:t>
            </w:r>
          </w:p>
        </w:tc>
        <w:tc>
          <w:tcPr>
            <w:tcW w:w="4889" w:type="dxa"/>
            <w:tcBorders>
              <w:top w:val="single" w:sz="4" w:space="0" w:color="auto"/>
              <w:left w:val="single" w:sz="4" w:space="0" w:color="auto"/>
              <w:bottom w:val="single" w:sz="4" w:space="0" w:color="auto"/>
              <w:right w:val="single" w:sz="4" w:space="0" w:color="auto"/>
            </w:tcBorders>
            <w:hideMark/>
          </w:tcPr>
          <w:p w:rsidR="00AD6D7A" w:rsidRPr="00AD6D7A" w:rsidRDefault="00AD6D7A" w:rsidP="00AD6D7A">
            <w:pPr>
              <w:adjustRightInd w:val="0"/>
              <w:jc w:val="center"/>
              <w:rPr>
                <w:rFonts w:ascii="Arial" w:hAnsi="Arial" w:cs="Arial"/>
                <w:b/>
                <w:color w:val="000000"/>
              </w:rPr>
            </w:pPr>
            <w:r w:rsidRPr="00AD6D7A">
              <w:rPr>
                <w:rFonts w:ascii="Arial" w:hAnsi="Arial" w:cs="Arial"/>
                <w:b/>
                <w:color w:val="000000"/>
              </w:rPr>
              <w:t>firma</w:t>
            </w: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r w:rsidR="00AD6D7A" w:rsidRPr="00405AD1" w:rsidTr="006F224E">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c>
          <w:tcPr>
            <w:tcW w:w="4889" w:type="dxa"/>
            <w:tcBorders>
              <w:top w:val="single" w:sz="4" w:space="0" w:color="auto"/>
              <w:left w:val="single" w:sz="4" w:space="0" w:color="auto"/>
              <w:bottom w:val="single" w:sz="4" w:space="0" w:color="auto"/>
              <w:right w:val="single" w:sz="4" w:space="0" w:color="auto"/>
            </w:tcBorders>
          </w:tcPr>
          <w:p w:rsidR="00AD6D7A" w:rsidRPr="00AD6D7A" w:rsidRDefault="00AD6D7A" w:rsidP="00AD6D7A">
            <w:pPr>
              <w:adjustRightInd w:val="0"/>
              <w:jc w:val="both"/>
              <w:rPr>
                <w:rFonts w:ascii="Arial" w:hAnsi="Arial" w:cs="Arial"/>
                <w:color w:val="000000"/>
              </w:rPr>
            </w:pPr>
          </w:p>
        </w:tc>
      </w:tr>
    </w:tbl>
    <w:p w:rsidR="00AD6D7A" w:rsidRPr="00405AD1" w:rsidRDefault="00AD6D7A" w:rsidP="00AD6D7A">
      <w:pPr>
        <w:adjustRightInd w:val="0"/>
        <w:jc w:val="right"/>
        <w:rPr>
          <w:rFonts w:ascii="Arial" w:hAnsi="Arial" w:cs="Arial"/>
          <w:color w:val="000000"/>
        </w:rPr>
      </w:pPr>
    </w:p>
    <w:p w:rsidR="00AD6D7A" w:rsidRPr="00405AD1" w:rsidRDefault="00AD6D7A" w:rsidP="00AD6D7A">
      <w:pPr>
        <w:adjustRightInd w:val="0"/>
        <w:rPr>
          <w:rFonts w:ascii="Arial" w:hAnsi="Arial" w:cs="Arial"/>
          <w:color w:val="000000"/>
        </w:rPr>
      </w:pPr>
      <w:r w:rsidRPr="00405AD1">
        <w:rPr>
          <w:rFonts w:ascii="Arial" w:hAnsi="Arial" w:cs="Arial"/>
          <w:color w:val="000000"/>
        </w:rPr>
        <w:t>Data,………………………</w:t>
      </w:r>
    </w:p>
    <w:p w:rsidR="00AD6D7A" w:rsidRPr="00405AD1" w:rsidRDefault="00AD6D7A" w:rsidP="00AD6D7A">
      <w:pPr>
        <w:adjustRightInd w:val="0"/>
        <w:jc w:val="right"/>
        <w:rPr>
          <w:rFonts w:ascii="Arial" w:hAnsi="Arial" w:cs="Arial"/>
          <w:color w:val="000000"/>
        </w:rPr>
      </w:pPr>
    </w:p>
    <w:p w:rsidR="00AD6D7A" w:rsidRPr="00405AD1" w:rsidRDefault="00AD6D7A" w:rsidP="00AD6D7A">
      <w:pPr>
        <w:adjustRightInd w:val="0"/>
        <w:jc w:val="both"/>
        <w:rPr>
          <w:rFonts w:ascii="Arial" w:hAnsi="Arial" w:cs="Arial"/>
          <w:color w:val="000000"/>
        </w:rPr>
      </w:pPr>
    </w:p>
    <w:p w:rsidR="00AD6D7A" w:rsidRPr="00405AD1" w:rsidRDefault="00AD6D7A" w:rsidP="00AD6D7A">
      <w:pPr>
        <w:adjustRightInd w:val="0"/>
        <w:jc w:val="right"/>
        <w:rPr>
          <w:rFonts w:ascii="Arial" w:hAnsi="Arial" w:cs="Arial"/>
          <w:color w:val="000000"/>
        </w:rPr>
      </w:pPr>
    </w:p>
    <w:p w:rsidR="00AD6D7A" w:rsidRPr="00405AD1" w:rsidRDefault="004678D4" w:rsidP="004678D4">
      <w:pPr>
        <w:adjustRightInd w:val="0"/>
        <w:rPr>
          <w:rFonts w:ascii="Arial" w:hAnsi="Arial" w:cs="Arial"/>
          <w:color w:val="000000"/>
        </w:rPr>
      </w:pPr>
      <w:r>
        <w:rPr>
          <w:rFonts w:ascii="Arial" w:hAnsi="Arial" w:cs="Arial"/>
          <w:color w:val="000000"/>
        </w:rPr>
        <w:t xml:space="preserve">*I </w:t>
      </w:r>
      <w:r w:rsidR="00AD6D7A">
        <w:rPr>
          <w:rFonts w:ascii="Arial" w:hAnsi="Arial" w:cs="Arial"/>
          <w:color w:val="000000"/>
        </w:rPr>
        <w:t>Genitori/Tutori</w:t>
      </w:r>
      <w:r w:rsidR="00AD6D7A" w:rsidRPr="00405AD1">
        <w:rPr>
          <w:rFonts w:ascii="Arial" w:hAnsi="Arial" w:cs="Arial"/>
          <w:color w:val="000000"/>
        </w:rPr>
        <w:t>…</w:t>
      </w:r>
      <w:r w:rsidR="006D6B5A">
        <w:rPr>
          <w:rFonts w:ascii="Arial" w:hAnsi="Arial" w:cs="Arial"/>
          <w:color w:val="000000"/>
        </w:rPr>
        <w:t>………..</w:t>
      </w:r>
      <w:r w:rsidR="00AD6D7A" w:rsidRPr="00405AD1">
        <w:rPr>
          <w:rFonts w:ascii="Arial" w:hAnsi="Arial" w:cs="Arial"/>
          <w:color w:val="000000"/>
        </w:rPr>
        <w:t>…………………….</w:t>
      </w:r>
    </w:p>
    <w:p w:rsidR="00AD6D7A" w:rsidRPr="004678D4" w:rsidRDefault="00AD6D7A" w:rsidP="00AD6D7A">
      <w:pPr>
        <w:adjustRightInd w:val="0"/>
        <w:jc w:val="both"/>
        <w:rPr>
          <w:rFonts w:ascii="Arial" w:hAnsi="Arial" w:cs="Arial"/>
          <w:i/>
          <w:color w:val="000000"/>
          <w:sz w:val="24"/>
          <w:szCs w:val="24"/>
        </w:rPr>
      </w:pPr>
    </w:p>
    <w:p w:rsidR="004678D4" w:rsidRPr="004678D4" w:rsidRDefault="004678D4" w:rsidP="00AD6D7A">
      <w:pPr>
        <w:adjustRightInd w:val="0"/>
        <w:jc w:val="right"/>
        <w:rPr>
          <w:rFonts w:ascii="Arial" w:hAnsi="Arial" w:cs="Arial"/>
          <w:i/>
          <w:color w:val="000000"/>
          <w:sz w:val="24"/>
          <w:szCs w:val="24"/>
        </w:rPr>
      </w:pPr>
    </w:p>
    <w:p w:rsidR="004678D4" w:rsidRPr="004678D4" w:rsidRDefault="00AD6D7A" w:rsidP="004678D4">
      <w:pPr>
        <w:adjustRightInd w:val="0"/>
        <w:jc w:val="center"/>
        <w:rPr>
          <w:rFonts w:ascii="Arial" w:hAnsi="Arial" w:cs="Arial"/>
          <w:i/>
          <w:color w:val="000000"/>
          <w:sz w:val="24"/>
          <w:szCs w:val="24"/>
        </w:rPr>
      </w:pPr>
      <w:r w:rsidRPr="004678D4">
        <w:rPr>
          <w:rFonts w:ascii="Arial" w:hAnsi="Arial" w:cs="Arial"/>
          <w:i/>
          <w:color w:val="000000"/>
          <w:sz w:val="24"/>
          <w:szCs w:val="24"/>
        </w:rPr>
        <w:t>Il DirigenteScolastico</w:t>
      </w:r>
    </w:p>
    <w:p w:rsidR="004678D4" w:rsidRPr="004678D4" w:rsidRDefault="004678D4" w:rsidP="00AD6D7A">
      <w:pPr>
        <w:adjustRightInd w:val="0"/>
        <w:jc w:val="right"/>
        <w:rPr>
          <w:rFonts w:ascii="Arial" w:hAnsi="Arial" w:cs="Arial"/>
          <w:i/>
          <w:color w:val="000000"/>
          <w:sz w:val="24"/>
          <w:szCs w:val="24"/>
        </w:rPr>
      </w:pPr>
    </w:p>
    <w:p w:rsidR="00AD6D7A" w:rsidRPr="004678D4" w:rsidRDefault="00AD6D7A" w:rsidP="00AD6D7A">
      <w:pPr>
        <w:adjustRightInd w:val="0"/>
        <w:jc w:val="right"/>
        <w:rPr>
          <w:rFonts w:ascii="Arial" w:hAnsi="Arial" w:cs="Arial"/>
          <w:i/>
          <w:color w:val="000000"/>
          <w:sz w:val="24"/>
          <w:szCs w:val="24"/>
        </w:rPr>
      </w:pPr>
      <w:r w:rsidRPr="004678D4">
        <w:rPr>
          <w:rFonts w:ascii="Arial" w:hAnsi="Arial" w:cs="Arial"/>
          <w:i/>
          <w:color w:val="000000"/>
          <w:sz w:val="24"/>
          <w:szCs w:val="24"/>
        </w:rPr>
        <w:t xml:space="preserve">  ……………………………</w:t>
      </w:r>
    </w:p>
    <w:p w:rsidR="00AD6D7A" w:rsidRDefault="00AD6D7A" w:rsidP="00AD6D7A">
      <w:pPr>
        <w:rPr>
          <w:rFonts w:ascii="Arial" w:hAnsi="Arial" w:cs="Arial"/>
          <w:color w:val="000000"/>
        </w:rPr>
      </w:pPr>
    </w:p>
    <w:p w:rsidR="00414081" w:rsidRDefault="00414081" w:rsidP="00AD6D7A">
      <w:pPr>
        <w:rPr>
          <w:rFonts w:ascii="Arial" w:hAnsi="Arial" w:cs="Arial"/>
          <w:color w:val="000000"/>
        </w:rPr>
      </w:pPr>
    </w:p>
    <w:p w:rsidR="00414081" w:rsidRDefault="00414081" w:rsidP="00AD6D7A">
      <w:pPr>
        <w:rPr>
          <w:rFonts w:ascii="Arial" w:hAnsi="Arial" w:cs="Arial"/>
          <w:color w:val="000000"/>
        </w:rPr>
      </w:pPr>
    </w:p>
    <w:p w:rsidR="00414081" w:rsidRPr="004678D4" w:rsidRDefault="00414081" w:rsidP="004678D4">
      <w:pPr>
        <w:jc w:val="both"/>
        <w:rPr>
          <w:rFonts w:ascii="Arial" w:hAnsi="Arial" w:cs="Arial"/>
          <w:i/>
          <w:color w:val="000000"/>
          <w:sz w:val="20"/>
          <w:szCs w:val="20"/>
        </w:rPr>
      </w:pPr>
    </w:p>
    <w:p w:rsidR="00AD6D7A" w:rsidRPr="004678D4" w:rsidRDefault="00AD6D7A" w:rsidP="004678D4">
      <w:pPr>
        <w:pStyle w:val="Paragrafoelenco"/>
        <w:jc w:val="both"/>
        <w:rPr>
          <w:rFonts w:ascii="Arial" w:hAnsi="Arial" w:cs="Arial"/>
          <w:i/>
          <w:sz w:val="20"/>
          <w:szCs w:val="20"/>
        </w:rPr>
      </w:pPr>
      <w:r w:rsidRPr="004678D4">
        <w:rPr>
          <w:rFonts w:ascii="Arial" w:hAnsi="Arial" w:cs="Arial"/>
          <w:i/>
          <w:color w:val="000000"/>
          <w:sz w:val="20"/>
          <w:szCs w:val="20"/>
        </w:rPr>
        <w:t xml:space="preserve">*Il sottoscritto consapevole delle conseguenze amministrative e penali per chi rilasci dichiarazioni non corrispondenti a verità,ai sensi del DPR445/2000 DICHIARA di aver concesso l’autorizzazione sopra riportata in accordo con il secondo genitore, in osservanza delle disposizioni sulla responsabilità genitoriale di cui agli artt.316,337 ter,337 quater del C.C.che richiedono il consenso di entrambe i genitori.                                                                                                                                    </w:t>
      </w:r>
    </w:p>
    <w:p w:rsidR="00DE6A33" w:rsidRDefault="00DE6A33" w:rsidP="005218CF">
      <w:pPr>
        <w:adjustRightInd w:val="0"/>
        <w:jc w:val="both"/>
        <w:rPr>
          <w:rFonts w:ascii="Arial" w:hAnsi="Arial" w:cs="Arial"/>
          <w:b/>
          <w:color w:val="000000"/>
        </w:rPr>
      </w:pPr>
    </w:p>
    <w:sectPr w:rsidR="00DE6A33" w:rsidSect="00414081">
      <w:pgSz w:w="11906" w:h="16838" w:code="9"/>
      <w:pgMar w:top="510" w:right="340" w:bottom="510" w:left="567" w:header="284"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7DC" w:rsidRDefault="000747DC">
      <w:pPr>
        <w:spacing w:after="0" w:line="240" w:lineRule="auto"/>
      </w:pPr>
      <w:r>
        <w:separator/>
      </w:r>
    </w:p>
  </w:endnote>
  <w:endnote w:type="continuationSeparator" w:id="1">
    <w:p w:rsidR="000747DC" w:rsidRDefault="00074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57" w:rsidRDefault="00760A7C">
    <w:pPr>
      <w:pStyle w:val="Pidipagina"/>
      <w:jc w:val="center"/>
    </w:pPr>
    <w:fldSimple w:instr=" PAGE ">
      <w:r w:rsidR="008E40B9">
        <w:rPr>
          <w:noProof/>
        </w:rPr>
        <w:t>4</w:t>
      </w:r>
    </w:fldSimple>
  </w:p>
  <w:p w:rsidR="00D96E57" w:rsidRDefault="00D96E5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57" w:rsidRDefault="00D96E5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57" w:rsidRDefault="00760A7C">
    <w:pPr>
      <w:pStyle w:val="Pidipagina"/>
      <w:jc w:val="center"/>
    </w:pPr>
    <w:fldSimple w:instr=" PAGE ">
      <w:r w:rsidR="008E40B9">
        <w:rPr>
          <w:noProof/>
        </w:rPr>
        <w:t>13</w:t>
      </w:r>
    </w:fldSimple>
  </w:p>
  <w:p w:rsidR="00D96E57" w:rsidRDefault="00D96E57">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57" w:rsidRDefault="00D96E5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7DC" w:rsidRDefault="000747DC">
      <w:pPr>
        <w:spacing w:after="0" w:line="240" w:lineRule="auto"/>
      </w:pPr>
      <w:r>
        <w:separator/>
      </w:r>
    </w:p>
  </w:footnote>
  <w:footnote w:type="continuationSeparator" w:id="1">
    <w:p w:rsidR="000747DC" w:rsidRDefault="000747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57" w:rsidRDefault="00D96E5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57" w:rsidRDefault="00D96E5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57" w:rsidRDefault="00D96E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upperLetter"/>
      <w:lvlText w:val="%1."/>
      <w:lvlJc w:val="left"/>
      <w:pPr>
        <w:tabs>
          <w:tab w:val="num" w:pos="0"/>
        </w:tabs>
        <w:ind w:left="720" w:hanging="360"/>
      </w:pPr>
      <w:rPr>
        <w:rFonts w:hint="default"/>
      </w:rPr>
    </w:lvl>
  </w:abstractNum>
  <w:abstractNum w:abstractNumId="2">
    <w:nsid w:val="00000003"/>
    <w:multiLevelType w:val="singleLevel"/>
    <w:tmpl w:val="00000003"/>
    <w:name w:val="WW8Num2"/>
    <w:lvl w:ilvl="0">
      <w:start w:val="1"/>
      <w:numFmt w:val="bullet"/>
      <w:lvlText w:val=""/>
      <w:lvlJc w:val="left"/>
      <w:pPr>
        <w:tabs>
          <w:tab w:val="num" w:pos="0"/>
        </w:tabs>
        <w:ind w:left="1426" w:hanging="360"/>
      </w:pPr>
      <w:rPr>
        <w:rFonts w:ascii="Symbol" w:hAnsi="Symbol" w:cs="Symbol" w:hint="default"/>
      </w:rPr>
    </w:lvl>
  </w:abstractNum>
  <w:abstractNum w:abstractNumId="3">
    <w:nsid w:val="00000004"/>
    <w:multiLevelType w:val="singleLevel"/>
    <w:tmpl w:val="00000004"/>
    <w:name w:val="WW8Num8"/>
    <w:lvl w:ilvl="0">
      <w:start w:val="1"/>
      <w:numFmt w:val="bullet"/>
      <w:lvlText w:val=""/>
      <w:lvlJc w:val="left"/>
      <w:pPr>
        <w:tabs>
          <w:tab w:val="num" w:pos="0"/>
        </w:tabs>
        <w:ind w:left="360" w:hanging="360"/>
      </w:pPr>
      <w:rPr>
        <w:rFonts w:ascii="Wingdings" w:hAnsi="Wingdings" w:cs="Wingdings" w:hint="default"/>
        <w:color w:val="auto"/>
        <w:w w:val="105"/>
        <w:sz w:val="20"/>
        <w:szCs w:val="20"/>
      </w:rPr>
    </w:lvl>
  </w:abstractNum>
  <w:abstractNum w:abstractNumId="4">
    <w:nsid w:val="6F95010B"/>
    <w:multiLevelType w:val="hybridMultilevel"/>
    <w:tmpl w:val="7E68EC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05252DA"/>
    <w:multiLevelType w:val="hybridMultilevel"/>
    <w:tmpl w:val="8DE05506"/>
    <w:lvl w:ilvl="0" w:tplc="F3C0B2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hyphenationZone w:val="283"/>
  <w:defaultTableStyle w:val="Normale"/>
  <w:drawingGridHorizontalSpacing w:val="200"/>
  <w:drawingGridVerticalSpacing w:val="0"/>
  <w:displayHorizontalDrawingGridEvery w:val="0"/>
  <w:displayVertic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026A4"/>
    <w:rsid w:val="000378FF"/>
    <w:rsid w:val="000747DC"/>
    <w:rsid w:val="00085ACC"/>
    <w:rsid w:val="00094850"/>
    <w:rsid w:val="000A556F"/>
    <w:rsid w:val="000C12E9"/>
    <w:rsid w:val="000C1496"/>
    <w:rsid w:val="000F6851"/>
    <w:rsid w:val="001049D0"/>
    <w:rsid w:val="0012769F"/>
    <w:rsid w:val="00132D51"/>
    <w:rsid w:val="001455A8"/>
    <w:rsid w:val="00173AB9"/>
    <w:rsid w:val="001A1FAB"/>
    <w:rsid w:val="00200845"/>
    <w:rsid w:val="00221240"/>
    <w:rsid w:val="0023590C"/>
    <w:rsid w:val="0024424E"/>
    <w:rsid w:val="00394574"/>
    <w:rsid w:val="0039467D"/>
    <w:rsid w:val="003A01E8"/>
    <w:rsid w:val="003B2056"/>
    <w:rsid w:val="00414081"/>
    <w:rsid w:val="004209AE"/>
    <w:rsid w:val="00445C50"/>
    <w:rsid w:val="00465FDD"/>
    <w:rsid w:val="004678D4"/>
    <w:rsid w:val="00482FD1"/>
    <w:rsid w:val="00497B4A"/>
    <w:rsid w:val="004A2D05"/>
    <w:rsid w:val="004C3376"/>
    <w:rsid w:val="004C6654"/>
    <w:rsid w:val="004F69DC"/>
    <w:rsid w:val="005026A4"/>
    <w:rsid w:val="005218CF"/>
    <w:rsid w:val="005227CF"/>
    <w:rsid w:val="00565314"/>
    <w:rsid w:val="005A37EB"/>
    <w:rsid w:val="005A6DF1"/>
    <w:rsid w:val="005D49D5"/>
    <w:rsid w:val="00606278"/>
    <w:rsid w:val="006066FD"/>
    <w:rsid w:val="006333D1"/>
    <w:rsid w:val="0068233A"/>
    <w:rsid w:val="006C2538"/>
    <w:rsid w:val="006D6B5A"/>
    <w:rsid w:val="006F224E"/>
    <w:rsid w:val="00716A09"/>
    <w:rsid w:val="0072384A"/>
    <w:rsid w:val="00751B99"/>
    <w:rsid w:val="00760A7C"/>
    <w:rsid w:val="007B75D4"/>
    <w:rsid w:val="0085090E"/>
    <w:rsid w:val="008E3FB4"/>
    <w:rsid w:val="008E40B9"/>
    <w:rsid w:val="0094037B"/>
    <w:rsid w:val="009752E9"/>
    <w:rsid w:val="00A04644"/>
    <w:rsid w:val="00A04DEA"/>
    <w:rsid w:val="00AD6D7A"/>
    <w:rsid w:val="00AF362F"/>
    <w:rsid w:val="00B24C87"/>
    <w:rsid w:val="00B303F2"/>
    <w:rsid w:val="00B964BC"/>
    <w:rsid w:val="00BE16F9"/>
    <w:rsid w:val="00C21ED8"/>
    <w:rsid w:val="00C36121"/>
    <w:rsid w:val="00C86AB1"/>
    <w:rsid w:val="00CA2B4D"/>
    <w:rsid w:val="00CB324A"/>
    <w:rsid w:val="00CE5C6F"/>
    <w:rsid w:val="00D274D4"/>
    <w:rsid w:val="00D3193B"/>
    <w:rsid w:val="00D44E3D"/>
    <w:rsid w:val="00D96E57"/>
    <w:rsid w:val="00DE6A33"/>
    <w:rsid w:val="00E365AA"/>
    <w:rsid w:val="00E96B53"/>
    <w:rsid w:val="00EA14FE"/>
    <w:rsid w:val="00F320B5"/>
    <w:rsid w:val="00F365E2"/>
    <w:rsid w:val="00F45179"/>
    <w:rsid w:val="00F55668"/>
    <w:rsid w:val="00F74805"/>
    <w:rsid w:val="00F83C91"/>
    <w:rsid w:val="00FC47E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4E3D"/>
    <w:pPr>
      <w:suppressAutoHyphens/>
      <w:spacing w:after="160" w:line="256" w:lineRule="auto"/>
    </w:pPr>
    <w:rPr>
      <w:rFonts w:ascii="Calibri" w:hAnsi="Calibri"/>
      <w:sz w:val="22"/>
      <w:szCs w:val="22"/>
      <w:lang w:eastAsia="ar-SA"/>
    </w:rPr>
  </w:style>
  <w:style w:type="paragraph" w:styleId="Titolo1">
    <w:name w:val="heading 1"/>
    <w:basedOn w:val="Normale"/>
    <w:next w:val="Normale"/>
    <w:qFormat/>
    <w:rsid w:val="00D44E3D"/>
    <w:pPr>
      <w:keepNext/>
      <w:numPr>
        <w:numId w:val="1"/>
      </w:numPr>
      <w:spacing w:before="240" w:after="60"/>
      <w:outlineLvl w:val="0"/>
    </w:pPr>
    <w:rPr>
      <w:rFonts w:ascii="Cambria" w:hAnsi="Cambria" w:cs="Cambria"/>
      <w:b/>
      <w:bCs/>
      <w:kern w:val="1"/>
      <w:sz w:val="32"/>
      <w:szCs w:val="32"/>
    </w:rPr>
  </w:style>
  <w:style w:type="paragraph" w:styleId="Titolo2">
    <w:name w:val="heading 2"/>
    <w:basedOn w:val="Normale"/>
    <w:next w:val="Normale"/>
    <w:qFormat/>
    <w:rsid w:val="00D44E3D"/>
    <w:pPr>
      <w:keepNext/>
      <w:numPr>
        <w:ilvl w:val="1"/>
        <w:numId w:val="1"/>
      </w:numPr>
      <w:spacing w:before="240" w:after="60"/>
      <w:outlineLvl w:val="1"/>
    </w:pPr>
    <w:rPr>
      <w:rFonts w:ascii="Cambria" w:hAnsi="Cambria" w:cs="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44E3D"/>
    <w:rPr>
      <w:rFonts w:hint="default"/>
    </w:rPr>
  </w:style>
  <w:style w:type="character" w:customStyle="1" w:styleId="WW8Num1z1">
    <w:name w:val="WW8Num1z1"/>
    <w:rsid w:val="00D44E3D"/>
  </w:style>
  <w:style w:type="character" w:customStyle="1" w:styleId="WW8Num1z2">
    <w:name w:val="WW8Num1z2"/>
    <w:rsid w:val="00D44E3D"/>
  </w:style>
  <w:style w:type="character" w:customStyle="1" w:styleId="WW8Num1z3">
    <w:name w:val="WW8Num1z3"/>
    <w:rsid w:val="00D44E3D"/>
  </w:style>
  <w:style w:type="character" w:customStyle="1" w:styleId="WW8Num1z4">
    <w:name w:val="WW8Num1z4"/>
    <w:rsid w:val="00D44E3D"/>
  </w:style>
  <w:style w:type="character" w:customStyle="1" w:styleId="WW8Num1z5">
    <w:name w:val="WW8Num1z5"/>
    <w:rsid w:val="00D44E3D"/>
  </w:style>
  <w:style w:type="character" w:customStyle="1" w:styleId="WW8Num1z6">
    <w:name w:val="WW8Num1z6"/>
    <w:rsid w:val="00D44E3D"/>
  </w:style>
  <w:style w:type="character" w:customStyle="1" w:styleId="WW8Num1z7">
    <w:name w:val="WW8Num1z7"/>
    <w:rsid w:val="00D44E3D"/>
  </w:style>
  <w:style w:type="character" w:customStyle="1" w:styleId="WW8Num1z8">
    <w:name w:val="WW8Num1z8"/>
    <w:rsid w:val="00D44E3D"/>
  </w:style>
  <w:style w:type="character" w:customStyle="1" w:styleId="WW8Num2z0">
    <w:name w:val="WW8Num2z0"/>
    <w:rsid w:val="00D44E3D"/>
    <w:rPr>
      <w:rFonts w:ascii="Symbol" w:hAnsi="Symbol" w:cs="Symbol" w:hint="default"/>
    </w:rPr>
  </w:style>
  <w:style w:type="character" w:customStyle="1" w:styleId="WW8Num2z1">
    <w:name w:val="WW8Num2z1"/>
    <w:rsid w:val="00D44E3D"/>
    <w:rPr>
      <w:rFonts w:ascii="Courier New" w:hAnsi="Courier New" w:cs="Courier New" w:hint="default"/>
    </w:rPr>
  </w:style>
  <w:style w:type="character" w:customStyle="1" w:styleId="WW8Num2z2">
    <w:name w:val="WW8Num2z2"/>
    <w:rsid w:val="00D44E3D"/>
    <w:rPr>
      <w:rFonts w:ascii="Wingdings" w:hAnsi="Wingdings" w:cs="Wingdings" w:hint="default"/>
    </w:rPr>
  </w:style>
  <w:style w:type="character" w:customStyle="1" w:styleId="Carpredefinitoparagrafo1">
    <w:name w:val="Car. predefinito paragrafo1"/>
    <w:rsid w:val="00D44E3D"/>
  </w:style>
  <w:style w:type="character" w:styleId="Collegamentoipertestuale">
    <w:name w:val="Hyperlink"/>
    <w:rsid w:val="00D44E3D"/>
    <w:rPr>
      <w:rFonts w:cs="Times New Roman"/>
      <w:color w:val="0000FF"/>
      <w:u w:val="single"/>
    </w:rPr>
  </w:style>
  <w:style w:type="character" w:customStyle="1" w:styleId="IntestazioneCarattere">
    <w:name w:val="Intestazione Carattere"/>
    <w:rsid w:val="00D44E3D"/>
    <w:rPr>
      <w:rFonts w:cs="Times New Roman"/>
    </w:rPr>
  </w:style>
  <w:style w:type="character" w:customStyle="1" w:styleId="PidipaginaCarattere">
    <w:name w:val="Piè di pagina Carattere"/>
    <w:rsid w:val="00D44E3D"/>
    <w:rPr>
      <w:rFonts w:cs="Times New Roman"/>
    </w:rPr>
  </w:style>
  <w:style w:type="character" w:customStyle="1" w:styleId="CharacterStyle2">
    <w:name w:val="Character Style 2"/>
    <w:rsid w:val="00D44E3D"/>
    <w:rPr>
      <w:rFonts w:ascii="Arial" w:hAnsi="Arial" w:cs="Arial"/>
      <w:sz w:val="24"/>
    </w:rPr>
  </w:style>
  <w:style w:type="character" w:customStyle="1" w:styleId="WW8Num8z0">
    <w:name w:val="WW8Num8z0"/>
    <w:rsid w:val="00D44E3D"/>
    <w:rPr>
      <w:rFonts w:ascii="Wingdings" w:eastAsia="Calibri" w:hAnsi="Wingdings" w:cs="Wingdings" w:hint="default"/>
      <w:color w:val="auto"/>
      <w:w w:val="105"/>
      <w:sz w:val="20"/>
      <w:szCs w:val="20"/>
    </w:rPr>
  </w:style>
  <w:style w:type="character" w:customStyle="1" w:styleId="WW8Num8z1">
    <w:name w:val="WW8Num8z1"/>
    <w:rsid w:val="00D44E3D"/>
    <w:rPr>
      <w:rFonts w:ascii="Courier New" w:hAnsi="Courier New" w:cs="Courier New" w:hint="default"/>
    </w:rPr>
  </w:style>
  <w:style w:type="character" w:customStyle="1" w:styleId="WW8Num8z2">
    <w:name w:val="WW8Num8z2"/>
    <w:rsid w:val="00D44E3D"/>
    <w:rPr>
      <w:rFonts w:ascii="Wingdings" w:hAnsi="Wingdings" w:cs="Wingdings" w:hint="default"/>
    </w:rPr>
  </w:style>
  <w:style w:type="character" w:customStyle="1" w:styleId="WW8Num8z3">
    <w:name w:val="WW8Num8z3"/>
    <w:rsid w:val="00D44E3D"/>
    <w:rPr>
      <w:rFonts w:ascii="Symbol" w:hAnsi="Symbol" w:cs="Symbol" w:hint="default"/>
    </w:rPr>
  </w:style>
  <w:style w:type="paragraph" w:customStyle="1" w:styleId="Intestazione1">
    <w:name w:val="Intestazione1"/>
    <w:basedOn w:val="Normale"/>
    <w:next w:val="Corpodeltesto"/>
    <w:rsid w:val="00D44E3D"/>
    <w:pPr>
      <w:keepNext/>
      <w:spacing w:before="240" w:after="120"/>
    </w:pPr>
    <w:rPr>
      <w:rFonts w:ascii="Arial" w:eastAsia="Microsoft YaHei" w:hAnsi="Arial" w:cs="Mangal"/>
      <w:sz w:val="28"/>
      <w:szCs w:val="28"/>
    </w:rPr>
  </w:style>
  <w:style w:type="paragraph" w:styleId="Corpodeltesto">
    <w:name w:val="Body Text"/>
    <w:basedOn w:val="Normale"/>
    <w:rsid w:val="00D44E3D"/>
    <w:pPr>
      <w:spacing w:after="120"/>
    </w:pPr>
  </w:style>
  <w:style w:type="paragraph" w:styleId="Elenco">
    <w:name w:val="List"/>
    <w:basedOn w:val="Corpodeltesto"/>
    <w:rsid w:val="00D44E3D"/>
    <w:rPr>
      <w:rFonts w:cs="Mangal"/>
    </w:rPr>
  </w:style>
  <w:style w:type="paragraph" w:customStyle="1" w:styleId="Didascalia1">
    <w:name w:val="Didascalia1"/>
    <w:basedOn w:val="Normale"/>
    <w:rsid w:val="00D44E3D"/>
    <w:pPr>
      <w:suppressLineNumbers/>
      <w:spacing w:before="120" w:after="120"/>
    </w:pPr>
    <w:rPr>
      <w:rFonts w:cs="Mangal"/>
      <w:i/>
      <w:iCs/>
      <w:sz w:val="24"/>
      <w:szCs w:val="24"/>
    </w:rPr>
  </w:style>
  <w:style w:type="paragraph" w:customStyle="1" w:styleId="Indice">
    <w:name w:val="Indice"/>
    <w:basedOn w:val="Normale"/>
    <w:rsid w:val="00D44E3D"/>
    <w:pPr>
      <w:suppressLineNumbers/>
    </w:pPr>
    <w:rPr>
      <w:rFonts w:cs="Mangal"/>
    </w:rPr>
  </w:style>
  <w:style w:type="paragraph" w:customStyle="1" w:styleId="Default">
    <w:name w:val="Default"/>
    <w:rsid w:val="00D44E3D"/>
    <w:pPr>
      <w:widowControl w:val="0"/>
      <w:suppressAutoHyphens/>
      <w:autoSpaceDE w:val="0"/>
    </w:pPr>
    <w:rPr>
      <w:rFonts w:ascii="Verdana" w:hAnsi="Verdana" w:cs="Verdana"/>
      <w:color w:val="000000"/>
      <w:sz w:val="24"/>
      <w:szCs w:val="24"/>
      <w:lang w:eastAsia="ar-SA"/>
    </w:rPr>
  </w:style>
  <w:style w:type="paragraph" w:customStyle="1" w:styleId="CM1">
    <w:name w:val="CM1"/>
    <w:basedOn w:val="Default"/>
    <w:next w:val="Default"/>
    <w:rsid w:val="00D44E3D"/>
    <w:rPr>
      <w:rFonts w:cs="Times New Roman"/>
      <w:color w:val="auto"/>
    </w:rPr>
  </w:style>
  <w:style w:type="paragraph" w:customStyle="1" w:styleId="CM2">
    <w:name w:val="CM2"/>
    <w:basedOn w:val="Default"/>
    <w:next w:val="Default"/>
    <w:rsid w:val="00D44E3D"/>
    <w:pPr>
      <w:spacing w:line="973" w:lineRule="atLeast"/>
    </w:pPr>
    <w:rPr>
      <w:rFonts w:cs="Times New Roman"/>
      <w:color w:val="auto"/>
    </w:rPr>
  </w:style>
  <w:style w:type="paragraph" w:customStyle="1" w:styleId="CM3">
    <w:name w:val="CM3"/>
    <w:basedOn w:val="Default"/>
    <w:next w:val="Default"/>
    <w:rsid w:val="00D44E3D"/>
    <w:pPr>
      <w:spacing w:after="973"/>
    </w:pPr>
    <w:rPr>
      <w:rFonts w:cs="Times New Roman"/>
      <w:color w:val="auto"/>
    </w:rPr>
  </w:style>
  <w:style w:type="paragraph" w:customStyle="1" w:styleId="CM4">
    <w:name w:val="CM4"/>
    <w:basedOn w:val="Default"/>
    <w:next w:val="Default"/>
    <w:uiPriority w:val="99"/>
    <w:rsid w:val="00D44E3D"/>
    <w:pPr>
      <w:spacing w:after="543"/>
    </w:pPr>
    <w:rPr>
      <w:rFonts w:cs="Times New Roman"/>
      <w:color w:val="auto"/>
    </w:rPr>
  </w:style>
  <w:style w:type="paragraph" w:customStyle="1" w:styleId="CM5">
    <w:name w:val="CM5"/>
    <w:basedOn w:val="Default"/>
    <w:next w:val="Default"/>
    <w:rsid w:val="00D44E3D"/>
    <w:pPr>
      <w:spacing w:after="490"/>
    </w:pPr>
    <w:rPr>
      <w:rFonts w:cs="Times New Roman"/>
      <w:color w:val="auto"/>
    </w:rPr>
  </w:style>
  <w:style w:type="paragraph" w:styleId="Intestazione">
    <w:name w:val="header"/>
    <w:basedOn w:val="Normale"/>
    <w:rsid w:val="00D44E3D"/>
    <w:pPr>
      <w:tabs>
        <w:tab w:val="center" w:pos="4819"/>
        <w:tab w:val="right" w:pos="9638"/>
      </w:tabs>
    </w:pPr>
  </w:style>
  <w:style w:type="paragraph" w:styleId="Pidipagina">
    <w:name w:val="footer"/>
    <w:basedOn w:val="Normale"/>
    <w:rsid w:val="00D44E3D"/>
    <w:pPr>
      <w:tabs>
        <w:tab w:val="center" w:pos="4819"/>
        <w:tab w:val="right" w:pos="9638"/>
      </w:tabs>
    </w:pPr>
  </w:style>
  <w:style w:type="paragraph" w:customStyle="1" w:styleId="Contenutotabella">
    <w:name w:val="Contenuto tabella"/>
    <w:basedOn w:val="Normale"/>
    <w:rsid w:val="00D44E3D"/>
    <w:pPr>
      <w:suppressLineNumbers/>
    </w:pPr>
  </w:style>
  <w:style w:type="paragraph" w:customStyle="1" w:styleId="Intestazionetabella">
    <w:name w:val="Intestazione tabella"/>
    <w:basedOn w:val="Contenutotabella"/>
    <w:rsid w:val="00D44E3D"/>
    <w:pPr>
      <w:jc w:val="center"/>
    </w:pPr>
    <w:rPr>
      <w:b/>
      <w:bCs/>
    </w:rPr>
  </w:style>
  <w:style w:type="table" w:styleId="Grigliatabella">
    <w:name w:val="Table Grid"/>
    <w:basedOn w:val="Tabellanormale"/>
    <w:rsid w:val="005218CF"/>
    <w:pPr>
      <w:autoSpaceDE w:val="0"/>
      <w:autoSpaceDN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D6D7A"/>
    <w:pPr>
      <w:suppressAutoHyphens w:val="0"/>
      <w:autoSpaceDE w:val="0"/>
      <w:autoSpaceDN w:val="0"/>
      <w:spacing w:after="0" w:line="240" w:lineRule="auto"/>
      <w:ind w:left="720"/>
      <w:contextualSpacing/>
    </w:pPr>
    <w:rPr>
      <w:rFonts w:ascii="Times New Roman" w:hAnsi="Times New Roman"/>
      <w:sz w:val="24"/>
      <w:szCs w:val="24"/>
      <w:lang w:eastAsia="it-IT"/>
    </w:rPr>
  </w:style>
  <w:style w:type="paragraph" w:styleId="Testofumetto">
    <w:name w:val="Balloon Text"/>
    <w:basedOn w:val="Normale"/>
    <w:link w:val="TestofumettoCarattere"/>
    <w:uiPriority w:val="99"/>
    <w:semiHidden/>
    <w:unhideWhenUsed/>
    <w:rsid w:val="007238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384A"/>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332033383">
      <w:bodyDiv w:val="1"/>
      <w:marLeft w:val="0"/>
      <w:marRight w:val="0"/>
      <w:marTop w:val="0"/>
      <w:marBottom w:val="0"/>
      <w:divBdr>
        <w:top w:val="none" w:sz="0" w:space="0" w:color="auto"/>
        <w:left w:val="none" w:sz="0" w:space="0" w:color="auto"/>
        <w:bottom w:val="none" w:sz="0" w:space="0" w:color="auto"/>
        <w:right w:val="none" w:sz="0" w:space="0" w:color="auto"/>
      </w:divBdr>
    </w:div>
    <w:div w:id="15689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IC8GQ00R@pec.istruzion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MIC8GQ00R@istruzione.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6645F-22AD-42BB-8BE6-35107249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2046</Words>
  <Characters>11664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PDP_BES _DSA_GANDIGLIO</vt:lpstr>
    </vt:vector>
  </TitlesOfParts>
  <Company/>
  <LinksUpToDate>false</LinksUpToDate>
  <CharactersWithSpaces>13683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PDP_BES _DSA_GANDIGLIO</dc:title>
  <dc:creator>Scuola</dc:creator>
  <cp:lastModifiedBy>IC Via XVI Settembre</cp:lastModifiedBy>
  <cp:revision>2</cp:revision>
  <cp:lastPrinted>2024-10-16T07:23:00Z</cp:lastPrinted>
  <dcterms:created xsi:type="dcterms:W3CDTF">2024-10-16T09:29:00Z</dcterms:created>
  <dcterms:modified xsi:type="dcterms:W3CDTF">2024-10-16T09:29:00Z</dcterms:modified>
</cp:coreProperties>
</file>